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B1" w:rsidRPr="005B50D0" w:rsidRDefault="00515AB1" w:rsidP="00515AB1">
      <w:pPr>
        <w:pStyle w:val="Corpodetexto"/>
        <w:kinsoku w:val="0"/>
        <w:overflowPunct w:val="0"/>
        <w:spacing w:before="1"/>
      </w:pPr>
    </w:p>
    <w:p w:rsidR="00805164" w:rsidRPr="005B50D0" w:rsidRDefault="00805164" w:rsidP="00515AB1">
      <w:pPr>
        <w:pStyle w:val="Corpodetexto"/>
        <w:kinsoku w:val="0"/>
        <w:overflowPunct w:val="0"/>
        <w:spacing w:before="1"/>
      </w:pPr>
    </w:p>
    <w:p w:rsidR="00AE5F2C" w:rsidRPr="005B50D0" w:rsidRDefault="005F2210" w:rsidP="004D17A1">
      <w:pPr>
        <w:pStyle w:val="Ttulo2"/>
        <w:kinsoku w:val="0"/>
        <w:overflowPunct w:val="0"/>
        <w:ind w:left="2337" w:right="2757" w:firstLine="498"/>
        <w:rPr>
          <w:spacing w:val="1"/>
        </w:rPr>
      </w:pPr>
      <w:r>
        <w:t>EDITAL Nº001</w:t>
      </w:r>
      <w:r w:rsidR="00515AB1" w:rsidRPr="005B50D0">
        <w:t>/2021</w:t>
      </w:r>
      <w:r w:rsidR="00515AB1" w:rsidRPr="005B50D0">
        <w:rPr>
          <w:spacing w:val="1"/>
        </w:rPr>
        <w:t xml:space="preserve"> </w:t>
      </w:r>
    </w:p>
    <w:p w:rsidR="00515AB1" w:rsidRPr="005B50D0" w:rsidRDefault="00515AB1" w:rsidP="004D17A1">
      <w:pPr>
        <w:pStyle w:val="Corpodetexto"/>
        <w:kinsoku w:val="0"/>
        <w:overflowPunct w:val="0"/>
        <w:rPr>
          <w:b/>
          <w:bCs/>
        </w:rPr>
      </w:pPr>
    </w:p>
    <w:p w:rsidR="00515AB1" w:rsidRPr="005B50D0" w:rsidRDefault="00515AB1" w:rsidP="004D17A1">
      <w:pPr>
        <w:pStyle w:val="Corpodetexto"/>
        <w:kinsoku w:val="0"/>
        <w:overflowPunct w:val="0"/>
        <w:spacing w:line="276" w:lineRule="auto"/>
        <w:ind w:left="4090" w:right="537"/>
        <w:jc w:val="both"/>
        <w:rPr>
          <w:b/>
          <w:bCs/>
        </w:rPr>
      </w:pPr>
      <w:r w:rsidRPr="005B50D0">
        <w:rPr>
          <w:b/>
          <w:bCs/>
        </w:rPr>
        <w:t>“Edital para</w:t>
      </w:r>
      <w:r w:rsidRPr="005B50D0">
        <w:rPr>
          <w:b/>
          <w:bCs/>
          <w:spacing w:val="1"/>
        </w:rPr>
        <w:t xml:space="preserve"> seleção de beneficiários do Programa de Melhorias Habitacionais</w:t>
      </w:r>
      <w:r w:rsidR="00DD73A7" w:rsidRPr="005B50D0">
        <w:rPr>
          <w:b/>
          <w:bCs/>
          <w:spacing w:val="1"/>
        </w:rPr>
        <w:t>”</w:t>
      </w:r>
      <w:r w:rsidRPr="005B50D0">
        <w:rPr>
          <w:b/>
          <w:bCs/>
        </w:rPr>
        <w:t>.</w:t>
      </w:r>
    </w:p>
    <w:p w:rsidR="005F2210" w:rsidRDefault="005F2210" w:rsidP="004D17A1">
      <w:pPr>
        <w:ind w:firstLine="120"/>
        <w:jc w:val="both"/>
      </w:pPr>
    </w:p>
    <w:p w:rsidR="00515AB1" w:rsidRPr="005B50D0" w:rsidRDefault="00515AB1" w:rsidP="004D17A1">
      <w:pPr>
        <w:ind w:firstLine="1701"/>
        <w:jc w:val="both"/>
        <w:rPr>
          <w:b/>
        </w:rPr>
      </w:pPr>
      <w:r w:rsidRPr="005B50D0">
        <w:t>O</w:t>
      </w:r>
      <w:r w:rsidRPr="005B50D0">
        <w:rPr>
          <w:spacing w:val="1"/>
        </w:rPr>
        <w:t xml:space="preserve"> </w:t>
      </w:r>
      <w:r w:rsidRPr="005B50D0">
        <w:t>Município</w:t>
      </w:r>
      <w:r w:rsidRPr="005B50D0">
        <w:rPr>
          <w:spacing w:val="1"/>
        </w:rPr>
        <w:t xml:space="preserve"> </w:t>
      </w:r>
      <w:r w:rsidRPr="005B50D0">
        <w:t>de</w:t>
      </w:r>
      <w:r w:rsidRPr="005B50D0">
        <w:rPr>
          <w:spacing w:val="1"/>
        </w:rPr>
        <w:t xml:space="preserve"> </w:t>
      </w:r>
      <w:r w:rsidRPr="005B50D0">
        <w:t>São</w:t>
      </w:r>
      <w:r w:rsidRPr="005B50D0">
        <w:rPr>
          <w:spacing w:val="1"/>
        </w:rPr>
        <w:t xml:space="preserve"> </w:t>
      </w:r>
      <w:r w:rsidRPr="005B50D0">
        <w:t>Martinho/RS,</w:t>
      </w:r>
      <w:r w:rsidRPr="005B50D0">
        <w:rPr>
          <w:spacing w:val="1"/>
        </w:rPr>
        <w:t xml:space="preserve"> </w:t>
      </w:r>
      <w:r w:rsidRPr="005B50D0">
        <w:t>inscrito</w:t>
      </w:r>
      <w:r w:rsidRPr="005B50D0">
        <w:rPr>
          <w:spacing w:val="1"/>
        </w:rPr>
        <w:t xml:space="preserve"> </w:t>
      </w:r>
      <w:r w:rsidRPr="005B50D0">
        <w:t>no</w:t>
      </w:r>
      <w:r w:rsidRPr="005B50D0">
        <w:rPr>
          <w:spacing w:val="1"/>
        </w:rPr>
        <w:t xml:space="preserve"> </w:t>
      </w:r>
      <w:r w:rsidRPr="005B50D0">
        <w:t>CNPJ</w:t>
      </w:r>
      <w:r w:rsidRPr="005B50D0">
        <w:rPr>
          <w:spacing w:val="1"/>
        </w:rPr>
        <w:t xml:space="preserve"> </w:t>
      </w:r>
      <w:r w:rsidRPr="005B50D0">
        <w:t>sob</w:t>
      </w:r>
      <w:r w:rsidRPr="005B50D0">
        <w:rPr>
          <w:spacing w:val="1"/>
        </w:rPr>
        <w:t xml:space="preserve"> </w:t>
      </w:r>
      <w:r w:rsidRPr="005B50D0">
        <w:t>nº</w:t>
      </w:r>
      <w:r w:rsidRPr="005B50D0">
        <w:rPr>
          <w:spacing w:val="1"/>
        </w:rPr>
        <w:t xml:space="preserve"> </w:t>
      </w:r>
      <w:r w:rsidRPr="005B50D0">
        <w:t>87.613.097/0001-96,</w:t>
      </w:r>
      <w:r w:rsidRPr="005B50D0">
        <w:rPr>
          <w:spacing w:val="1"/>
        </w:rPr>
        <w:t xml:space="preserve"> </w:t>
      </w:r>
      <w:r w:rsidRPr="005B50D0">
        <w:t xml:space="preserve">representado neste ato pelo Prefeito Municipal Sr. </w:t>
      </w:r>
      <w:proofErr w:type="spellStart"/>
      <w:r w:rsidR="00DD73A7" w:rsidRPr="005B50D0">
        <w:rPr>
          <w:bCs/>
        </w:rPr>
        <w:t>Jeancarlo</w:t>
      </w:r>
      <w:proofErr w:type="spellEnd"/>
      <w:r w:rsidR="00DD73A7" w:rsidRPr="005B50D0">
        <w:rPr>
          <w:bCs/>
        </w:rPr>
        <w:t xml:space="preserve"> </w:t>
      </w:r>
      <w:proofErr w:type="spellStart"/>
      <w:r w:rsidR="00DD73A7" w:rsidRPr="005B50D0">
        <w:rPr>
          <w:bCs/>
        </w:rPr>
        <w:t>Hunhoff</w:t>
      </w:r>
      <w:proofErr w:type="spellEnd"/>
      <w:r w:rsidRPr="005B50D0">
        <w:t xml:space="preserve">, a Secretária do Desenvolvimento Social e Habitação Tatiane </w:t>
      </w:r>
      <w:proofErr w:type="spellStart"/>
      <w:r w:rsidRPr="005B50D0">
        <w:t>Bazanella</w:t>
      </w:r>
      <w:proofErr w:type="spellEnd"/>
      <w:r w:rsidRPr="005B50D0">
        <w:t xml:space="preserve"> </w:t>
      </w:r>
      <w:proofErr w:type="spellStart"/>
      <w:r w:rsidRPr="005B50D0">
        <w:t>Lussani</w:t>
      </w:r>
      <w:proofErr w:type="spellEnd"/>
      <w:r w:rsidRPr="005B50D0">
        <w:t xml:space="preserve"> e a Presidente do Conselho Municipal de Habitação e Interesse Social Lilian Daiana </w:t>
      </w:r>
      <w:proofErr w:type="spellStart"/>
      <w:r w:rsidRPr="005B50D0">
        <w:t>Unser</w:t>
      </w:r>
      <w:proofErr w:type="spellEnd"/>
      <w:r w:rsidRPr="005B50D0">
        <w:t xml:space="preserve">, ambos estes, no uso de suas atribuições legais que lhe são conferidas pela legislação vigente, em especial a Lei Municipal nº. </w:t>
      </w:r>
      <w:r w:rsidR="00B025F0" w:rsidRPr="005B50D0">
        <w:t>3.115/2019 e Decreto</w:t>
      </w:r>
      <w:r w:rsidRPr="005B50D0">
        <w:t xml:space="preserve"> Municipal nº. 055/2021</w:t>
      </w:r>
      <w:r w:rsidR="00EF3236">
        <w:t xml:space="preserve"> e Decreto Municipal nº088</w:t>
      </w:r>
      <w:r w:rsidR="005F2210">
        <w:t>/2021,</w:t>
      </w:r>
      <w:r w:rsidR="00B025F0" w:rsidRPr="005B50D0">
        <w:t xml:space="preserve"> </w:t>
      </w:r>
      <w:r w:rsidR="00B025F0" w:rsidRPr="005F2210">
        <w:rPr>
          <w:b/>
        </w:rPr>
        <w:t>TORNAM</w:t>
      </w:r>
      <w:r w:rsidRPr="005B50D0">
        <w:rPr>
          <w:b/>
        </w:rPr>
        <w:t xml:space="preserve"> PÚBLICO</w:t>
      </w:r>
      <w:r w:rsidRPr="005B50D0">
        <w:t xml:space="preserve"> </w:t>
      </w:r>
      <w:r w:rsidRPr="005B50D0">
        <w:rPr>
          <w:b/>
        </w:rPr>
        <w:t>PARA CONHECIMENTO DOS INTERESSADOS, QUE ESTÃO ABERTAS AS INSCRIÇÕES PARA A SELEÇÃO DE BENEFICIADOS DO PROGRAMA DE MELHORIAS HABITACIONAIS</w:t>
      </w:r>
      <w:r w:rsidRPr="005B50D0">
        <w:t xml:space="preserve">, a ser realizado no âmbito deste Município, sob a responsabilidade </w:t>
      </w:r>
      <w:r w:rsidR="005F2210">
        <w:t>do Poder Executivo</w:t>
      </w:r>
      <w:r w:rsidRPr="005B50D0">
        <w:t xml:space="preserve"> Municipal através da Secretaria Municipal do Desenvolvimento Social e Habitação, e, sob o controle social do Conselho Municipal de Habitação e Interesse Social, mediante condições regidas por este </w:t>
      </w:r>
      <w:r w:rsidRPr="005B50D0">
        <w:rPr>
          <w:b/>
        </w:rPr>
        <w:t>EDITAL.</w:t>
      </w:r>
    </w:p>
    <w:p w:rsidR="00515AB1" w:rsidRPr="005B50D0" w:rsidRDefault="00515AB1" w:rsidP="004D17A1">
      <w:pPr>
        <w:pStyle w:val="Corpodetexto"/>
        <w:kinsoku w:val="0"/>
        <w:overflowPunct w:val="0"/>
        <w:ind w:left="120" w:right="536" w:firstLine="708"/>
        <w:jc w:val="both"/>
      </w:pPr>
      <w:r w:rsidRPr="005B50D0">
        <w:t xml:space="preserve"> </w:t>
      </w:r>
    </w:p>
    <w:p w:rsidR="00515AB1" w:rsidRPr="009A352D" w:rsidRDefault="00515AB1" w:rsidP="004D17A1">
      <w:pPr>
        <w:pStyle w:val="Corpodetexto"/>
        <w:kinsoku w:val="0"/>
        <w:overflowPunct w:val="0"/>
        <w:ind w:left="120" w:right="536" w:firstLine="708"/>
        <w:jc w:val="both"/>
        <w:rPr>
          <w:b/>
        </w:rPr>
      </w:pPr>
      <w:r w:rsidRPr="009A352D">
        <w:rPr>
          <w:b/>
        </w:rPr>
        <w:t>DISPOSIÇÕES</w:t>
      </w:r>
      <w:r w:rsidRPr="009A352D">
        <w:rPr>
          <w:b/>
          <w:spacing w:val="-9"/>
        </w:rPr>
        <w:t xml:space="preserve"> </w:t>
      </w:r>
      <w:r w:rsidRPr="009A352D">
        <w:rPr>
          <w:b/>
        </w:rPr>
        <w:t>PRELIMINARES</w:t>
      </w:r>
    </w:p>
    <w:p w:rsidR="00515AB1" w:rsidRPr="005B50D0" w:rsidRDefault="00515AB1" w:rsidP="004D17A1">
      <w:pPr>
        <w:pStyle w:val="Corpodetexto"/>
        <w:kinsoku w:val="0"/>
        <w:overflowPunct w:val="0"/>
        <w:spacing w:before="4"/>
        <w:rPr>
          <w:b/>
          <w:bCs/>
        </w:rPr>
      </w:pPr>
    </w:p>
    <w:p w:rsidR="00515AB1" w:rsidRPr="005B50D0" w:rsidRDefault="00515AB1" w:rsidP="004D17A1">
      <w:pPr>
        <w:pStyle w:val="PargrafodaLista"/>
        <w:numPr>
          <w:ilvl w:val="1"/>
          <w:numId w:val="10"/>
        </w:numPr>
        <w:tabs>
          <w:tab w:val="left" w:pos="461"/>
        </w:tabs>
        <w:kinsoku w:val="0"/>
        <w:overflowPunct w:val="0"/>
        <w:spacing w:before="1"/>
        <w:ind w:right="2" w:firstLine="0"/>
        <w:rPr>
          <w:b/>
          <w:bCs/>
          <w:color w:val="000000"/>
          <w:sz w:val="22"/>
          <w:szCs w:val="22"/>
        </w:rPr>
      </w:pPr>
      <w:r w:rsidRPr="005B50D0">
        <w:rPr>
          <w:bCs/>
          <w:color w:val="000000"/>
          <w:sz w:val="22"/>
          <w:szCs w:val="22"/>
        </w:rPr>
        <w:t>O processo de seleção para participação no Programa de Melhorias Habitacionais é regido pelas regras contidas n</w:t>
      </w:r>
      <w:r w:rsidR="005F2210">
        <w:rPr>
          <w:bCs/>
          <w:color w:val="000000"/>
          <w:sz w:val="22"/>
          <w:szCs w:val="22"/>
        </w:rPr>
        <w:t xml:space="preserve">a Lei Municipal nº 3.115/2019, </w:t>
      </w:r>
      <w:r w:rsidRPr="005B50D0">
        <w:rPr>
          <w:bCs/>
          <w:color w:val="000000"/>
          <w:sz w:val="22"/>
          <w:szCs w:val="22"/>
        </w:rPr>
        <w:t>Decreto Municipal nº 055/2021</w:t>
      </w:r>
      <w:r w:rsidR="005F2210">
        <w:rPr>
          <w:bCs/>
          <w:color w:val="000000"/>
          <w:sz w:val="22"/>
          <w:szCs w:val="22"/>
        </w:rPr>
        <w:t xml:space="preserve"> e Decreto Municipal nº086/2021</w:t>
      </w:r>
      <w:r w:rsidRPr="005B50D0">
        <w:rPr>
          <w:bCs/>
          <w:color w:val="000000"/>
          <w:sz w:val="22"/>
          <w:szCs w:val="22"/>
        </w:rPr>
        <w:t xml:space="preserve"> e por estas estabelecidas neste Edital. </w:t>
      </w:r>
    </w:p>
    <w:p w:rsidR="00515AB1" w:rsidRPr="005B50D0" w:rsidRDefault="00515AB1" w:rsidP="004D17A1">
      <w:pPr>
        <w:pStyle w:val="PargrafodaLista"/>
        <w:numPr>
          <w:ilvl w:val="1"/>
          <w:numId w:val="10"/>
        </w:numPr>
        <w:tabs>
          <w:tab w:val="left" w:pos="461"/>
        </w:tabs>
        <w:kinsoku w:val="0"/>
        <w:overflowPunct w:val="0"/>
        <w:spacing w:before="1"/>
        <w:ind w:right="2" w:firstLine="0"/>
        <w:rPr>
          <w:b/>
          <w:bCs/>
          <w:color w:val="000000"/>
          <w:sz w:val="22"/>
          <w:szCs w:val="22"/>
        </w:rPr>
      </w:pPr>
      <w:r w:rsidRPr="005B50D0">
        <w:rPr>
          <w:bCs/>
          <w:color w:val="000000"/>
          <w:sz w:val="22"/>
          <w:szCs w:val="22"/>
        </w:rPr>
        <w:t>Competirá a Secretaria Municipal do Desenvolvimento Social e Habitação a coordenação, operacionalização e execução do Referido Programa.</w:t>
      </w:r>
    </w:p>
    <w:p w:rsidR="00515AB1" w:rsidRPr="005B50D0" w:rsidRDefault="005F2210" w:rsidP="004D17A1">
      <w:pPr>
        <w:pStyle w:val="PargrafodaLista"/>
        <w:numPr>
          <w:ilvl w:val="1"/>
          <w:numId w:val="10"/>
        </w:numPr>
        <w:tabs>
          <w:tab w:val="left" w:pos="461"/>
        </w:tabs>
        <w:kinsoku w:val="0"/>
        <w:overflowPunct w:val="0"/>
        <w:spacing w:before="1"/>
        <w:ind w:right="2" w:firstLine="0"/>
        <w:rPr>
          <w:b/>
          <w:bCs/>
          <w:color w:val="000000"/>
          <w:sz w:val="22"/>
          <w:szCs w:val="22"/>
        </w:rPr>
      </w:pPr>
      <w:r>
        <w:rPr>
          <w:sz w:val="22"/>
          <w:szCs w:val="22"/>
        </w:rPr>
        <w:t>A</w:t>
      </w:r>
      <w:r w:rsidR="008A319E">
        <w:rPr>
          <w:sz w:val="22"/>
          <w:szCs w:val="22"/>
        </w:rPr>
        <w:t>-</w:t>
      </w:r>
      <w:r>
        <w:rPr>
          <w:sz w:val="22"/>
          <w:szCs w:val="22"/>
        </w:rPr>
        <w:t xml:space="preserve"> presente seleção será </w:t>
      </w:r>
      <w:proofErr w:type="gramStart"/>
      <w:r>
        <w:rPr>
          <w:sz w:val="22"/>
          <w:szCs w:val="22"/>
        </w:rPr>
        <w:t>executada</w:t>
      </w:r>
      <w:proofErr w:type="gramEnd"/>
      <w:r w:rsidR="00515AB1" w:rsidRPr="005B50D0">
        <w:rPr>
          <w:sz w:val="22"/>
          <w:szCs w:val="22"/>
        </w:rPr>
        <w:t xml:space="preserve"> por int</w:t>
      </w:r>
      <w:r w:rsidR="00DD73A7" w:rsidRPr="005B50D0">
        <w:rPr>
          <w:sz w:val="22"/>
          <w:szCs w:val="22"/>
        </w:rPr>
        <w:t>ermédio de</w:t>
      </w:r>
      <w:r w:rsidR="00515AB1" w:rsidRPr="005B50D0">
        <w:rPr>
          <w:spacing w:val="1"/>
          <w:sz w:val="22"/>
          <w:szCs w:val="22"/>
        </w:rPr>
        <w:t xml:space="preserve"> Comissão Técnica Específica para Análise, formada por um profissional Assistente Social, um profissional da Área de Engenharia Civil, Servidor Responsável pelo Cadastro Único do município e um Representante</w:t>
      </w:r>
      <w:r w:rsidR="00515AB1" w:rsidRPr="005B50D0">
        <w:rPr>
          <w:sz w:val="22"/>
          <w:szCs w:val="22"/>
        </w:rPr>
        <w:t xml:space="preserve"> do Conselho Municipal de Habitação e Interesse Social, designados através da Portaria Municipal</w:t>
      </w:r>
      <w:r w:rsidR="00515AB1" w:rsidRPr="005B50D0">
        <w:rPr>
          <w:spacing w:val="1"/>
          <w:sz w:val="22"/>
          <w:szCs w:val="22"/>
        </w:rPr>
        <w:t xml:space="preserve"> </w:t>
      </w:r>
      <w:r w:rsidR="00515AB1" w:rsidRPr="005B50D0">
        <w:rPr>
          <w:sz w:val="22"/>
          <w:szCs w:val="22"/>
        </w:rPr>
        <w:t>nº440/2021,</w:t>
      </w:r>
      <w:r w:rsidR="00515AB1" w:rsidRPr="005B50D0">
        <w:rPr>
          <w:spacing w:val="-4"/>
          <w:sz w:val="22"/>
          <w:szCs w:val="22"/>
        </w:rPr>
        <w:t xml:space="preserve"> </w:t>
      </w:r>
      <w:r w:rsidR="00515AB1" w:rsidRPr="005B50D0">
        <w:rPr>
          <w:sz w:val="22"/>
          <w:szCs w:val="22"/>
        </w:rPr>
        <w:t>de</w:t>
      </w:r>
      <w:r w:rsidR="00515AB1" w:rsidRPr="005B50D0">
        <w:rPr>
          <w:spacing w:val="-1"/>
          <w:sz w:val="22"/>
          <w:szCs w:val="22"/>
        </w:rPr>
        <w:t xml:space="preserve"> </w:t>
      </w:r>
      <w:r w:rsidR="00515AB1" w:rsidRPr="005B50D0">
        <w:rPr>
          <w:sz w:val="22"/>
          <w:szCs w:val="22"/>
        </w:rPr>
        <w:t>29</w:t>
      </w:r>
      <w:r w:rsidR="00515AB1" w:rsidRPr="005B50D0">
        <w:rPr>
          <w:spacing w:val="2"/>
          <w:sz w:val="22"/>
          <w:szCs w:val="22"/>
        </w:rPr>
        <w:t xml:space="preserve"> </w:t>
      </w:r>
      <w:r w:rsidR="00515AB1" w:rsidRPr="005B50D0">
        <w:rPr>
          <w:sz w:val="22"/>
          <w:szCs w:val="22"/>
        </w:rPr>
        <w:t>de</w:t>
      </w:r>
      <w:r w:rsidR="00515AB1" w:rsidRPr="005B50D0">
        <w:rPr>
          <w:spacing w:val="-1"/>
          <w:sz w:val="22"/>
          <w:szCs w:val="22"/>
        </w:rPr>
        <w:t xml:space="preserve"> abril</w:t>
      </w:r>
      <w:r w:rsidR="00515AB1" w:rsidRPr="005B50D0">
        <w:rPr>
          <w:spacing w:val="4"/>
          <w:sz w:val="22"/>
          <w:szCs w:val="22"/>
        </w:rPr>
        <w:t xml:space="preserve"> </w:t>
      </w:r>
      <w:r w:rsidR="00515AB1" w:rsidRPr="005B50D0">
        <w:rPr>
          <w:sz w:val="22"/>
          <w:szCs w:val="22"/>
        </w:rPr>
        <w:t>de</w:t>
      </w:r>
      <w:r w:rsidR="00515AB1" w:rsidRPr="005B50D0">
        <w:rPr>
          <w:spacing w:val="-1"/>
          <w:sz w:val="22"/>
          <w:szCs w:val="22"/>
        </w:rPr>
        <w:t xml:space="preserve"> </w:t>
      </w:r>
      <w:r w:rsidR="00515AB1" w:rsidRPr="005B50D0">
        <w:rPr>
          <w:sz w:val="22"/>
          <w:szCs w:val="22"/>
        </w:rPr>
        <w:t>2021.</w:t>
      </w:r>
    </w:p>
    <w:p w:rsidR="00515AB1" w:rsidRPr="005B50D0" w:rsidRDefault="00515AB1" w:rsidP="004D17A1">
      <w:pPr>
        <w:pStyle w:val="PargrafodaLista"/>
        <w:numPr>
          <w:ilvl w:val="1"/>
          <w:numId w:val="10"/>
        </w:numPr>
        <w:tabs>
          <w:tab w:val="left" w:pos="521"/>
        </w:tabs>
        <w:kinsoku w:val="0"/>
        <w:overflowPunct w:val="0"/>
        <w:ind w:right="2" w:firstLine="0"/>
        <w:rPr>
          <w:b/>
          <w:bCs/>
          <w:sz w:val="22"/>
          <w:szCs w:val="22"/>
        </w:rPr>
      </w:pPr>
      <w:r w:rsidRPr="005B50D0">
        <w:rPr>
          <w:sz w:val="22"/>
          <w:szCs w:val="22"/>
        </w:rPr>
        <w:t xml:space="preserve">O presente Edital tem por objeto realizar a seleção dos beneficiários que serão atendidos pelo Programa de Melhorias Habitacionais de acordo com o Art. 2º do Decreto Municipal nº 055/2021 que estabelece a execução de </w:t>
      </w:r>
      <w:r w:rsidRPr="00864E59">
        <w:rPr>
          <w:b/>
          <w:sz w:val="22"/>
          <w:szCs w:val="22"/>
        </w:rPr>
        <w:t>até 25(vinte e cinco) melhorias habitacionais anuais com o valor máximo de R$5.000,00(cinco mil reais),</w:t>
      </w:r>
      <w:r w:rsidRPr="005B50D0">
        <w:rPr>
          <w:sz w:val="22"/>
          <w:szCs w:val="22"/>
        </w:rPr>
        <w:t xml:space="preserve"> a ser desfeado a cada beneficiário, considerando a entrega de materiais e/ou pagamento de mão de obra.</w:t>
      </w:r>
    </w:p>
    <w:p w:rsidR="00515AB1" w:rsidRPr="005B50D0" w:rsidRDefault="00515AB1" w:rsidP="004D17A1">
      <w:pPr>
        <w:pStyle w:val="PargrafodaLista"/>
        <w:numPr>
          <w:ilvl w:val="1"/>
          <w:numId w:val="10"/>
        </w:numPr>
        <w:tabs>
          <w:tab w:val="left" w:pos="521"/>
        </w:tabs>
        <w:kinsoku w:val="0"/>
        <w:overflowPunct w:val="0"/>
        <w:ind w:right="2" w:firstLine="0"/>
        <w:rPr>
          <w:b/>
          <w:bCs/>
          <w:sz w:val="22"/>
          <w:szCs w:val="22"/>
        </w:rPr>
      </w:pPr>
      <w:r w:rsidRPr="005B50D0">
        <w:rPr>
          <w:sz w:val="22"/>
          <w:szCs w:val="22"/>
        </w:rPr>
        <w:t>Durante</w:t>
      </w:r>
      <w:r w:rsidRPr="005B50D0">
        <w:rPr>
          <w:spacing w:val="1"/>
          <w:sz w:val="22"/>
          <w:szCs w:val="22"/>
        </w:rPr>
        <w:t xml:space="preserve"> </w:t>
      </w:r>
      <w:r w:rsidRPr="005B50D0">
        <w:rPr>
          <w:sz w:val="22"/>
          <w:szCs w:val="22"/>
        </w:rPr>
        <w:t>toda</w:t>
      </w:r>
      <w:r w:rsidRPr="005B50D0">
        <w:rPr>
          <w:spacing w:val="1"/>
          <w:sz w:val="22"/>
          <w:szCs w:val="22"/>
        </w:rPr>
        <w:t xml:space="preserve"> </w:t>
      </w:r>
      <w:r w:rsidRPr="005B50D0">
        <w:rPr>
          <w:sz w:val="22"/>
          <w:szCs w:val="22"/>
        </w:rPr>
        <w:t>a</w:t>
      </w:r>
      <w:r w:rsidRPr="005B50D0">
        <w:rPr>
          <w:spacing w:val="1"/>
          <w:sz w:val="22"/>
          <w:szCs w:val="22"/>
        </w:rPr>
        <w:t xml:space="preserve"> </w:t>
      </w:r>
      <w:r w:rsidRPr="005B50D0">
        <w:rPr>
          <w:sz w:val="22"/>
          <w:szCs w:val="22"/>
        </w:rPr>
        <w:t>realização</w:t>
      </w:r>
      <w:r w:rsidRPr="005B50D0">
        <w:rPr>
          <w:spacing w:val="1"/>
          <w:sz w:val="22"/>
          <w:szCs w:val="22"/>
        </w:rPr>
        <w:t xml:space="preserve"> </w:t>
      </w:r>
      <w:r w:rsidR="005C3B0E">
        <w:rPr>
          <w:sz w:val="22"/>
          <w:szCs w:val="22"/>
        </w:rPr>
        <w:t>da seleção</w:t>
      </w:r>
      <w:r w:rsidRPr="005B50D0">
        <w:rPr>
          <w:spacing w:val="1"/>
          <w:sz w:val="22"/>
          <w:szCs w:val="22"/>
        </w:rPr>
        <w:t xml:space="preserve"> </w:t>
      </w:r>
      <w:r w:rsidRPr="005B50D0">
        <w:rPr>
          <w:sz w:val="22"/>
          <w:szCs w:val="22"/>
        </w:rPr>
        <w:t>serão</w:t>
      </w:r>
      <w:r w:rsidRPr="005B50D0">
        <w:rPr>
          <w:spacing w:val="1"/>
          <w:sz w:val="22"/>
          <w:szCs w:val="22"/>
        </w:rPr>
        <w:t xml:space="preserve"> </w:t>
      </w:r>
      <w:r w:rsidRPr="005B50D0">
        <w:rPr>
          <w:sz w:val="22"/>
          <w:szCs w:val="22"/>
        </w:rPr>
        <w:t>prestigiados,</w:t>
      </w:r>
      <w:r w:rsidRPr="005B50D0">
        <w:rPr>
          <w:spacing w:val="1"/>
          <w:sz w:val="22"/>
          <w:szCs w:val="22"/>
        </w:rPr>
        <w:t xml:space="preserve"> </w:t>
      </w:r>
      <w:r w:rsidRPr="005B50D0">
        <w:rPr>
          <w:sz w:val="22"/>
          <w:szCs w:val="22"/>
        </w:rPr>
        <w:t>sem</w:t>
      </w:r>
      <w:r w:rsidRPr="005B50D0">
        <w:rPr>
          <w:spacing w:val="1"/>
          <w:sz w:val="22"/>
          <w:szCs w:val="22"/>
        </w:rPr>
        <w:t xml:space="preserve"> </w:t>
      </w:r>
      <w:r w:rsidRPr="005B50D0">
        <w:rPr>
          <w:sz w:val="22"/>
          <w:szCs w:val="22"/>
        </w:rPr>
        <w:t>prejuízo</w:t>
      </w:r>
      <w:r w:rsidRPr="005B50D0">
        <w:rPr>
          <w:spacing w:val="-2"/>
          <w:sz w:val="22"/>
          <w:szCs w:val="22"/>
        </w:rPr>
        <w:t xml:space="preserve"> </w:t>
      </w:r>
      <w:r w:rsidRPr="005B50D0">
        <w:rPr>
          <w:sz w:val="22"/>
          <w:szCs w:val="22"/>
        </w:rPr>
        <w:t>de</w:t>
      </w:r>
      <w:r w:rsidRPr="005B50D0">
        <w:rPr>
          <w:spacing w:val="-5"/>
          <w:sz w:val="22"/>
          <w:szCs w:val="22"/>
        </w:rPr>
        <w:t xml:space="preserve"> </w:t>
      </w:r>
      <w:r w:rsidRPr="005B50D0">
        <w:rPr>
          <w:sz w:val="22"/>
          <w:szCs w:val="22"/>
        </w:rPr>
        <w:t>outros,</w:t>
      </w:r>
      <w:r w:rsidRPr="005B50D0">
        <w:rPr>
          <w:spacing w:val="-3"/>
          <w:sz w:val="22"/>
          <w:szCs w:val="22"/>
        </w:rPr>
        <w:t xml:space="preserve"> </w:t>
      </w:r>
      <w:r w:rsidRPr="005B50D0">
        <w:rPr>
          <w:sz w:val="22"/>
          <w:szCs w:val="22"/>
        </w:rPr>
        <w:t>os</w:t>
      </w:r>
      <w:r w:rsidRPr="005B50D0">
        <w:rPr>
          <w:spacing w:val="-5"/>
          <w:sz w:val="22"/>
          <w:szCs w:val="22"/>
        </w:rPr>
        <w:t xml:space="preserve"> </w:t>
      </w:r>
      <w:r w:rsidRPr="005B50D0">
        <w:rPr>
          <w:sz w:val="22"/>
          <w:szCs w:val="22"/>
        </w:rPr>
        <w:t>princípios</w:t>
      </w:r>
      <w:r w:rsidRPr="005B50D0">
        <w:rPr>
          <w:spacing w:val="-1"/>
          <w:sz w:val="22"/>
          <w:szCs w:val="22"/>
        </w:rPr>
        <w:t xml:space="preserve"> </w:t>
      </w:r>
      <w:r w:rsidRPr="005B50D0">
        <w:rPr>
          <w:sz w:val="22"/>
          <w:szCs w:val="22"/>
        </w:rPr>
        <w:t>estabelecidos</w:t>
      </w:r>
      <w:r w:rsidRPr="005B50D0">
        <w:rPr>
          <w:spacing w:val="-5"/>
          <w:sz w:val="22"/>
          <w:szCs w:val="22"/>
        </w:rPr>
        <w:t xml:space="preserve"> </w:t>
      </w:r>
      <w:r w:rsidRPr="005B50D0">
        <w:rPr>
          <w:sz w:val="22"/>
          <w:szCs w:val="22"/>
        </w:rPr>
        <w:t>no</w:t>
      </w:r>
      <w:r w:rsidRPr="005B50D0">
        <w:rPr>
          <w:spacing w:val="-2"/>
          <w:sz w:val="22"/>
          <w:szCs w:val="22"/>
        </w:rPr>
        <w:t xml:space="preserve"> </w:t>
      </w:r>
      <w:r w:rsidRPr="005B50D0">
        <w:rPr>
          <w:sz w:val="22"/>
          <w:szCs w:val="22"/>
        </w:rPr>
        <w:t>art.</w:t>
      </w:r>
      <w:r w:rsidRPr="005B50D0">
        <w:rPr>
          <w:spacing w:val="-2"/>
          <w:sz w:val="22"/>
          <w:szCs w:val="22"/>
        </w:rPr>
        <w:t xml:space="preserve"> </w:t>
      </w:r>
      <w:r w:rsidRPr="005B50D0">
        <w:rPr>
          <w:sz w:val="22"/>
          <w:szCs w:val="22"/>
        </w:rPr>
        <w:t>37,</w:t>
      </w:r>
      <w:r w:rsidRPr="005B50D0">
        <w:rPr>
          <w:spacing w:val="-3"/>
          <w:sz w:val="22"/>
          <w:szCs w:val="22"/>
        </w:rPr>
        <w:t xml:space="preserve"> </w:t>
      </w:r>
      <w:r w:rsidRPr="005B50D0">
        <w:rPr>
          <w:sz w:val="22"/>
          <w:szCs w:val="22"/>
        </w:rPr>
        <w:t>“caput”,</w:t>
      </w:r>
      <w:r w:rsidRPr="005B50D0">
        <w:rPr>
          <w:spacing w:val="-3"/>
          <w:sz w:val="22"/>
          <w:szCs w:val="22"/>
        </w:rPr>
        <w:t xml:space="preserve"> </w:t>
      </w:r>
      <w:r w:rsidRPr="005B50D0">
        <w:rPr>
          <w:sz w:val="22"/>
          <w:szCs w:val="22"/>
        </w:rPr>
        <w:t>da</w:t>
      </w:r>
      <w:r w:rsidRPr="005B50D0">
        <w:rPr>
          <w:spacing w:val="-5"/>
          <w:sz w:val="22"/>
          <w:szCs w:val="22"/>
        </w:rPr>
        <w:t xml:space="preserve"> </w:t>
      </w:r>
      <w:r w:rsidRPr="005B50D0">
        <w:rPr>
          <w:sz w:val="22"/>
          <w:szCs w:val="22"/>
        </w:rPr>
        <w:t>Constituição</w:t>
      </w:r>
      <w:r w:rsidRPr="005B50D0">
        <w:rPr>
          <w:spacing w:val="-2"/>
          <w:sz w:val="22"/>
          <w:szCs w:val="22"/>
        </w:rPr>
        <w:t xml:space="preserve"> </w:t>
      </w:r>
      <w:r w:rsidRPr="005B50D0">
        <w:rPr>
          <w:sz w:val="22"/>
          <w:szCs w:val="22"/>
        </w:rPr>
        <w:t>da</w:t>
      </w:r>
      <w:r w:rsidRPr="005B50D0">
        <w:rPr>
          <w:spacing w:val="-5"/>
          <w:sz w:val="22"/>
          <w:szCs w:val="22"/>
        </w:rPr>
        <w:t xml:space="preserve"> </w:t>
      </w:r>
      <w:r w:rsidRPr="005B50D0">
        <w:rPr>
          <w:sz w:val="22"/>
          <w:szCs w:val="22"/>
        </w:rPr>
        <w:t>República.</w:t>
      </w:r>
    </w:p>
    <w:p w:rsidR="00515AB1" w:rsidRPr="005C3B0E" w:rsidRDefault="00515AB1" w:rsidP="004D17A1">
      <w:pPr>
        <w:pStyle w:val="PargrafodaLista"/>
        <w:numPr>
          <w:ilvl w:val="1"/>
          <w:numId w:val="10"/>
        </w:numPr>
        <w:tabs>
          <w:tab w:val="left" w:pos="485"/>
        </w:tabs>
        <w:kinsoku w:val="0"/>
        <w:overflowPunct w:val="0"/>
        <w:ind w:right="2" w:firstLine="0"/>
        <w:rPr>
          <w:b/>
          <w:bCs/>
          <w:sz w:val="22"/>
          <w:szCs w:val="22"/>
        </w:rPr>
      </w:pPr>
      <w:r w:rsidRPr="005B50D0">
        <w:rPr>
          <w:sz w:val="22"/>
          <w:szCs w:val="22"/>
        </w:rPr>
        <w:t xml:space="preserve">O Edital de Abertura </w:t>
      </w:r>
      <w:r w:rsidR="005C3B0E">
        <w:rPr>
          <w:sz w:val="22"/>
          <w:szCs w:val="22"/>
        </w:rPr>
        <w:t>da Seleção</w:t>
      </w:r>
      <w:r w:rsidRPr="005B50D0">
        <w:rPr>
          <w:sz w:val="22"/>
          <w:szCs w:val="22"/>
        </w:rPr>
        <w:t xml:space="preserve"> será publicado integralmente no</w:t>
      </w:r>
      <w:r w:rsidRPr="005B50D0">
        <w:rPr>
          <w:spacing w:val="1"/>
          <w:sz w:val="22"/>
          <w:szCs w:val="22"/>
        </w:rPr>
        <w:t xml:space="preserve"> </w:t>
      </w:r>
      <w:r w:rsidRPr="005B50D0">
        <w:rPr>
          <w:sz w:val="22"/>
          <w:szCs w:val="22"/>
        </w:rPr>
        <w:t>painel de publicações oficiais da Prefeitura Municipal, sendo o seu extrato veiculado, ao menos</w:t>
      </w:r>
      <w:r w:rsidRPr="005B50D0">
        <w:rPr>
          <w:spacing w:val="1"/>
          <w:sz w:val="22"/>
          <w:szCs w:val="22"/>
        </w:rPr>
        <w:t xml:space="preserve"> </w:t>
      </w:r>
      <w:r w:rsidR="00B025F0" w:rsidRPr="005B50D0">
        <w:rPr>
          <w:sz w:val="22"/>
          <w:szCs w:val="22"/>
        </w:rPr>
        <w:t xml:space="preserve">uma vez, em rádio local, </w:t>
      </w:r>
      <w:r w:rsidR="00DD73A7" w:rsidRPr="005B50D0">
        <w:rPr>
          <w:sz w:val="22"/>
          <w:szCs w:val="22"/>
        </w:rPr>
        <w:t>jornal de circulação local no mínimo 10 dias úteis</w:t>
      </w:r>
      <w:r w:rsidR="00B025F0" w:rsidRPr="005B50D0">
        <w:rPr>
          <w:sz w:val="22"/>
          <w:szCs w:val="22"/>
        </w:rPr>
        <w:t xml:space="preserve"> antes do início das inscrições</w:t>
      </w:r>
      <w:r w:rsidR="005C3B0E">
        <w:rPr>
          <w:sz w:val="22"/>
          <w:szCs w:val="22"/>
        </w:rPr>
        <w:t>, bem como no Diário Oficial dos Municípios</w:t>
      </w:r>
      <w:r w:rsidR="00B025F0" w:rsidRPr="005B50D0">
        <w:rPr>
          <w:sz w:val="22"/>
          <w:szCs w:val="22"/>
        </w:rPr>
        <w:t xml:space="preserve"> e no site</w:t>
      </w:r>
      <w:r w:rsidRPr="005B50D0">
        <w:rPr>
          <w:sz w:val="22"/>
          <w:szCs w:val="22"/>
        </w:rPr>
        <w:t>:</w:t>
      </w:r>
      <w:r w:rsidRPr="005B50D0">
        <w:rPr>
          <w:spacing w:val="3"/>
          <w:sz w:val="22"/>
          <w:szCs w:val="22"/>
        </w:rPr>
        <w:t xml:space="preserve"> </w:t>
      </w:r>
      <w:hyperlink r:id="rId9" w:history="1">
        <w:r w:rsidR="005C3B0E" w:rsidRPr="00AF5928">
          <w:rPr>
            <w:rStyle w:val="Hyperlink"/>
            <w:sz w:val="22"/>
            <w:szCs w:val="22"/>
          </w:rPr>
          <w:t>www.saomartinho.rs.gov.br</w:t>
        </w:r>
      </w:hyperlink>
      <w:r w:rsidR="005C3B0E">
        <w:rPr>
          <w:sz w:val="22"/>
          <w:szCs w:val="22"/>
          <w:u w:val="single"/>
        </w:rPr>
        <w:t xml:space="preserve">, </w:t>
      </w:r>
      <w:r w:rsidR="005C3B0E" w:rsidRPr="005C3B0E">
        <w:rPr>
          <w:sz w:val="22"/>
          <w:szCs w:val="22"/>
        </w:rPr>
        <w:t>bem como nas redes sociais do Município.</w:t>
      </w:r>
    </w:p>
    <w:p w:rsidR="00515AB1" w:rsidRPr="005B50D0" w:rsidRDefault="00515AB1" w:rsidP="004D17A1">
      <w:pPr>
        <w:pStyle w:val="PargrafodaLista"/>
        <w:numPr>
          <w:ilvl w:val="1"/>
          <w:numId w:val="10"/>
        </w:numPr>
        <w:tabs>
          <w:tab w:val="left" w:pos="509"/>
        </w:tabs>
        <w:kinsoku w:val="0"/>
        <w:overflowPunct w:val="0"/>
        <w:spacing w:before="91"/>
        <w:ind w:right="2" w:firstLine="0"/>
        <w:rPr>
          <w:b/>
          <w:bCs/>
          <w:sz w:val="22"/>
          <w:szCs w:val="22"/>
        </w:rPr>
      </w:pPr>
      <w:r w:rsidRPr="005B50D0">
        <w:rPr>
          <w:sz w:val="22"/>
          <w:szCs w:val="22"/>
        </w:rPr>
        <w:t>Os demais atos e decisões</w:t>
      </w:r>
      <w:r w:rsidRPr="005B50D0">
        <w:rPr>
          <w:spacing w:val="1"/>
          <w:sz w:val="22"/>
          <w:szCs w:val="22"/>
        </w:rPr>
        <w:t xml:space="preserve"> </w:t>
      </w:r>
      <w:r w:rsidR="00B025F0" w:rsidRPr="005B50D0">
        <w:rPr>
          <w:sz w:val="22"/>
          <w:szCs w:val="22"/>
        </w:rPr>
        <w:t xml:space="preserve">inerentes </w:t>
      </w:r>
      <w:r w:rsidR="005C3B0E">
        <w:rPr>
          <w:sz w:val="22"/>
          <w:szCs w:val="22"/>
        </w:rPr>
        <w:t>a presente seleção</w:t>
      </w:r>
      <w:r w:rsidRPr="005B50D0">
        <w:rPr>
          <w:spacing w:val="1"/>
          <w:sz w:val="22"/>
          <w:szCs w:val="22"/>
        </w:rPr>
        <w:t xml:space="preserve"> </w:t>
      </w:r>
      <w:r w:rsidRPr="005B50D0">
        <w:rPr>
          <w:sz w:val="22"/>
          <w:szCs w:val="22"/>
        </w:rPr>
        <w:t>serão</w:t>
      </w:r>
      <w:r w:rsidRPr="005B50D0">
        <w:rPr>
          <w:spacing w:val="1"/>
          <w:sz w:val="22"/>
          <w:szCs w:val="22"/>
        </w:rPr>
        <w:t xml:space="preserve"> </w:t>
      </w:r>
      <w:r w:rsidRPr="005B50D0">
        <w:rPr>
          <w:sz w:val="22"/>
          <w:szCs w:val="22"/>
        </w:rPr>
        <w:t>publicados no painel de publicações oficiais da Prefeitura Municipal e em meio eletrônico,</w:t>
      </w:r>
      <w:r w:rsidRPr="005B50D0">
        <w:rPr>
          <w:spacing w:val="1"/>
          <w:sz w:val="22"/>
          <w:szCs w:val="22"/>
        </w:rPr>
        <w:t xml:space="preserve"> </w:t>
      </w:r>
      <w:r w:rsidRPr="005B50D0">
        <w:rPr>
          <w:sz w:val="22"/>
          <w:szCs w:val="22"/>
        </w:rPr>
        <w:t>através</w:t>
      </w:r>
      <w:r w:rsidRPr="005B50D0">
        <w:rPr>
          <w:spacing w:val="1"/>
          <w:sz w:val="22"/>
          <w:szCs w:val="22"/>
        </w:rPr>
        <w:t xml:space="preserve"> </w:t>
      </w:r>
      <w:r w:rsidRPr="005B50D0">
        <w:rPr>
          <w:sz w:val="22"/>
          <w:szCs w:val="22"/>
        </w:rPr>
        <w:t>do</w:t>
      </w:r>
      <w:r w:rsidRPr="005B50D0">
        <w:rPr>
          <w:spacing w:val="1"/>
          <w:sz w:val="22"/>
          <w:szCs w:val="22"/>
        </w:rPr>
        <w:t xml:space="preserve"> </w:t>
      </w:r>
      <w:r w:rsidRPr="005B50D0">
        <w:rPr>
          <w:sz w:val="22"/>
          <w:szCs w:val="22"/>
        </w:rPr>
        <w:t>site:</w:t>
      </w:r>
      <w:r w:rsidRPr="005B50D0">
        <w:rPr>
          <w:spacing w:val="1"/>
          <w:sz w:val="22"/>
          <w:szCs w:val="22"/>
        </w:rPr>
        <w:t xml:space="preserve"> </w:t>
      </w:r>
      <w:hyperlink r:id="rId10" w:history="1">
        <w:r w:rsidR="00B025F0" w:rsidRPr="005B50D0">
          <w:rPr>
            <w:rStyle w:val="Hyperlink"/>
            <w:color w:val="auto"/>
            <w:sz w:val="22"/>
            <w:szCs w:val="22"/>
          </w:rPr>
          <w:t>www.saomartinho.rs.gov.br</w:t>
        </w:r>
      </w:hyperlink>
      <w:r w:rsidR="005C3B0E">
        <w:rPr>
          <w:sz w:val="22"/>
          <w:szCs w:val="22"/>
        </w:rPr>
        <w:t>, bem como em rádios locais.</w:t>
      </w:r>
    </w:p>
    <w:p w:rsidR="00515AB1" w:rsidRPr="005B50D0" w:rsidRDefault="00515AB1" w:rsidP="004D17A1">
      <w:pPr>
        <w:pStyle w:val="PargrafodaLista"/>
        <w:numPr>
          <w:ilvl w:val="1"/>
          <w:numId w:val="10"/>
        </w:numPr>
        <w:tabs>
          <w:tab w:val="left" w:pos="493"/>
        </w:tabs>
        <w:kinsoku w:val="0"/>
        <w:overflowPunct w:val="0"/>
        <w:spacing w:before="91" w:line="242" w:lineRule="auto"/>
        <w:ind w:right="2" w:firstLine="0"/>
        <w:jc w:val="left"/>
        <w:rPr>
          <w:b/>
          <w:bCs/>
          <w:color w:val="000000"/>
          <w:sz w:val="22"/>
          <w:szCs w:val="22"/>
        </w:rPr>
      </w:pPr>
      <w:r w:rsidRPr="005B50D0">
        <w:rPr>
          <w:sz w:val="22"/>
          <w:szCs w:val="22"/>
        </w:rPr>
        <w:t>Os</w:t>
      </w:r>
      <w:r w:rsidRPr="005B50D0">
        <w:rPr>
          <w:spacing w:val="32"/>
          <w:sz w:val="22"/>
          <w:szCs w:val="22"/>
        </w:rPr>
        <w:t xml:space="preserve"> </w:t>
      </w:r>
      <w:r w:rsidRPr="005B50D0">
        <w:rPr>
          <w:sz w:val="22"/>
          <w:szCs w:val="22"/>
        </w:rPr>
        <w:t>prazos</w:t>
      </w:r>
      <w:r w:rsidRPr="005B50D0">
        <w:rPr>
          <w:spacing w:val="32"/>
          <w:sz w:val="22"/>
          <w:szCs w:val="22"/>
        </w:rPr>
        <w:t xml:space="preserve"> </w:t>
      </w:r>
      <w:r w:rsidRPr="005B50D0">
        <w:rPr>
          <w:sz w:val="22"/>
          <w:szCs w:val="22"/>
        </w:rPr>
        <w:t>definidos</w:t>
      </w:r>
      <w:r w:rsidRPr="005B50D0">
        <w:rPr>
          <w:spacing w:val="36"/>
          <w:sz w:val="22"/>
          <w:szCs w:val="22"/>
        </w:rPr>
        <w:t xml:space="preserve"> </w:t>
      </w:r>
      <w:r w:rsidRPr="005B50D0">
        <w:rPr>
          <w:sz w:val="22"/>
          <w:szCs w:val="22"/>
        </w:rPr>
        <w:t>neste</w:t>
      </w:r>
      <w:r w:rsidRPr="005B50D0">
        <w:rPr>
          <w:spacing w:val="36"/>
          <w:sz w:val="22"/>
          <w:szCs w:val="22"/>
        </w:rPr>
        <w:t xml:space="preserve"> </w:t>
      </w:r>
      <w:r w:rsidRPr="005B50D0">
        <w:rPr>
          <w:sz w:val="22"/>
          <w:szCs w:val="22"/>
        </w:rPr>
        <w:t>Edital</w:t>
      </w:r>
      <w:r w:rsidRPr="005B50D0">
        <w:rPr>
          <w:spacing w:val="41"/>
          <w:sz w:val="22"/>
          <w:szCs w:val="22"/>
        </w:rPr>
        <w:t xml:space="preserve"> </w:t>
      </w:r>
      <w:r w:rsidRPr="005B50D0">
        <w:rPr>
          <w:sz w:val="22"/>
          <w:szCs w:val="22"/>
        </w:rPr>
        <w:t>serão</w:t>
      </w:r>
      <w:r w:rsidRPr="005B50D0">
        <w:rPr>
          <w:spacing w:val="39"/>
          <w:sz w:val="22"/>
          <w:szCs w:val="22"/>
        </w:rPr>
        <w:t xml:space="preserve"> </w:t>
      </w:r>
      <w:r w:rsidRPr="005B50D0">
        <w:rPr>
          <w:sz w:val="22"/>
          <w:szCs w:val="22"/>
        </w:rPr>
        <w:t>contados</w:t>
      </w:r>
      <w:r w:rsidRPr="005B50D0">
        <w:rPr>
          <w:spacing w:val="32"/>
          <w:sz w:val="22"/>
          <w:szCs w:val="22"/>
        </w:rPr>
        <w:t xml:space="preserve"> </w:t>
      </w:r>
      <w:r w:rsidRPr="005B50D0">
        <w:rPr>
          <w:sz w:val="22"/>
          <w:szCs w:val="22"/>
        </w:rPr>
        <w:t>em</w:t>
      </w:r>
      <w:r w:rsidRPr="005B50D0">
        <w:rPr>
          <w:spacing w:val="38"/>
          <w:sz w:val="22"/>
          <w:szCs w:val="22"/>
        </w:rPr>
        <w:t xml:space="preserve"> </w:t>
      </w:r>
      <w:r w:rsidRPr="005B50D0">
        <w:rPr>
          <w:sz w:val="22"/>
          <w:szCs w:val="22"/>
        </w:rPr>
        <w:t>dias</w:t>
      </w:r>
      <w:r w:rsidRPr="005B50D0">
        <w:rPr>
          <w:spacing w:val="40"/>
          <w:sz w:val="22"/>
          <w:szCs w:val="22"/>
        </w:rPr>
        <w:t xml:space="preserve"> </w:t>
      </w:r>
      <w:r w:rsidRPr="005B50D0">
        <w:rPr>
          <w:sz w:val="22"/>
          <w:szCs w:val="22"/>
        </w:rPr>
        <w:t>úteis,</w:t>
      </w:r>
      <w:r w:rsidRPr="005B50D0">
        <w:rPr>
          <w:spacing w:val="34"/>
          <w:sz w:val="22"/>
          <w:szCs w:val="22"/>
        </w:rPr>
        <w:t xml:space="preserve"> </w:t>
      </w:r>
      <w:r w:rsidRPr="005B50D0">
        <w:rPr>
          <w:sz w:val="22"/>
          <w:szCs w:val="22"/>
        </w:rPr>
        <w:t>desconsiderando-se</w:t>
      </w:r>
      <w:r w:rsidRPr="005B50D0">
        <w:rPr>
          <w:spacing w:val="36"/>
          <w:sz w:val="22"/>
          <w:szCs w:val="22"/>
        </w:rPr>
        <w:t xml:space="preserve"> </w:t>
      </w:r>
      <w:r w:rsidRPr="005B50D0">
        <w:rPr>
          <w:sz w:val="22"/>
          <w:szCs w:val="22"/>
        </w:rPr>
        <w:t>o</w:t>
      </w:r>
      <w:r w:rsidRPr="005B50D0">
        <w:rPr>
          <w:spacing w:val="35"/>
          <w:sz w:val="22"/>
          <w:szCs w:val="22"/>
        </w:rPr>
        <w:t xml:space="preserve"> </w:t>
      </w:r>
      <w:r w:rsidRPr="005B50D0">
        <w:rPr>
          <w:sz w:val="22"/>
          <w:szCs w:val="22"/>
        </w:rPr>
        <w:t>do</w:t>
      </w:r>
      <w:r w:rsidR="00DD73A7" w:rsidRPr="005B50D0">
        <w:rPr>
          <w:sz w:val="22"/>
          <w:szCs w:val="22"/>
        </w:rPr>
        <w:t xml:space="preserve"> </w:t>
      </w:r>
      <w:r w:rsidRPr="005B50D0">
        <w:rPr>
          <w:sz w:val="22"/>
          <w:szCs w:val="22"/>
        </w:rPr>
        <w:t>início</w:t>
      </w:r>
      <w:r w:rsidRPr="005B50D0">
        <w:rPr>
          <w:spacing w:val="1"/>
          <w:sz w:val="22"/>
          <w:szCs w:val="22"/>
        </w:rPr>
        <w:t xml:space="preserve"> </w:t>
      </w:r>
      <w:r w:rsidRPr="005B50D0">
        <w:rPr>
          <w:sz w:val="22"/>
          <w:szCs w:val="22"/>
        </w:rPr>
        <w:t>e</w:t>
      </w:r>
      <w:r w:rsidRPr="005B50D0">
        <w:rPr>
          <w:spacing w:val="-1"/>
          <w:sz w:val="22"/>
          <w:szCs w:val="22"/>
        </w:rPr>
        <w:t xml:space="preserve"> </w:t>
      </w:r>
      <w:r w:rsidRPr="005B50D0">
        <w:rPr>
          <w:sz w:val="22"/>
          <w:szCs w:val="22"/>
        </w:rPr>
        <w:t>incluindo-se</w:t>
      </w:r>
      <w:r w:rsidRPr="005B50D0">
        <w:rPr>
          <w:spacing w:val="-1"/>
          <w:sz w:val="22"/>
          <w:szCs w:val="22"/>
        </w:rPr>
        <w:t xml:space="preserve"> </w:t>
      </w:r>
      <w:r w:rsidRPr="005B50D0">
        <w:rPr>
          <w:sz w:val="22"/>
          <w:szCs w:val="22"/>
        </w:rPr>
        <w:t>o</w:t>
      </w:r>
      <w:r w:rsidRPr="005B50D0">
        <w:rPr>
          <w:spacing w:val="2"/>
          <w:sz w:val="22"/>
          <w:szCs w:val="22"/>
        </w:rPr>
        <w:t xml:space="preserve"> </w:t>
      </w:r>
      <w:r w:rsidRPr="005B50D0">
        <w:rPr>
          <w:sz w:val="22"/>
          <w:szCs w:val="22"/>
        </w:rPr>
        <w:t>do</w:t>
      </w:r>
      <w:r w:rsidRPr="005B50D0">
        <w:rPr>
          <w:spacing w:val="-2"/>
          <w:sz w:val="22"/>
          <w:szCs w:val="22"/>
        </w:rPr>
        <w:t xml:space="preserve"> </w:t>
      </w:r>
      <w:r w:rsidRPr="005B50D0">
        <w:rPr>
          <w:sz w:val="22"/>
          <w:szCs w:val="22"/>
        </w:rPr>
        <w:t>final.</w:t>
      </w:r>
    </w:p>
    <w:p w:rsidR="00515AB1" w:rsidRPr="005B50D0" w:rsidRDefault="00515AB1" w:rsidP="004D17A1">
      <w:pPr>
        <w:pStyle w:val="PargrafodaLista"/>
        <w:numPr>
          <w:ilvl w:val="2"/>
          <w:numId w:val="10"/>
        </w:numPr>
        <w:tabs>
          <w:tab w:val="left" w:pos="617"/>
        </w:tabs>
        <w:kinsoku w:val="0"/>
        <w:overflowPunct w:val="0"/>
        <w:spacing w:line="250" w:lineRule="exact"/>
        <w:ind w:right="2" w:hanging="497"/>
        <w:jc w:val="left"/>
        <w:rPr>
          <w:sz w:val="22"/>
          <w:szCs w:val="22"/>
        </w:rPr>
      </w:pPr>
      <w:r w:rsidRPr="005B50D0">
        <w:rPr>
          <w:sz w:val="22"/>
          <w:szCs w:val="22"/>
        </w:rPr>
        <w:t>Os</w:t>
      </w:r>
      <w:r w:rsidRPr="005B50D0">
        <w:rPr>
          <w:spacing w:val="-4"/>
          <w:sz w:val="22"/>
          <w:szCs w:val="22"/>
        </w:rPr>
        <w:t xml:space="preserve"> </w:t>
      </w:r>
      <w:r w:rsidRPr="005B50D0">
        <w:rPr>
          <w:sz w:val="22"/>
          <w:szCs w:val="22"/>
        </w:rPr>
        <w:t>prazos</w:t>
      </w:r>
      <w:r w:rsidRPr="005B50D0">
        <w:rPr>
          <w:spacing w:val="-4"/>
          <w:sz w:val="22"/>
          <w:szCs w:val="22"/>
        </w:rPr>
        <w:t xml:space="preserve"> </w:t>
      </w:r>
      <w:r w:rsidRPr="005B50D0">
        <w:rPr>
          <w:sz w:val="22"/>
          <w:szCs w:val="22"/>
        </w:rPr>
        <w:t>somente</w:t>
      </w:r>
      <w:r w:rsidRPr="005B50D0">
        <w:rPr>
          <w:spacing w:val="-3"/>
          <w:sz w:val="22"/>
          <w:szCs w:val="22"/>
        </w:rPr>
        <w:t xml:space="preserve"> </w:t>
      </w:r>
      <w:r w:rsidRPr="005B50D0">
        <w:rPr>
          <w:sz w:val="22"/>
          <w:szCs w:val="22"/>
        </w:rPr>
        <w:t>começam</w:t>
      </w:r>
      <w:r w:rsidRPr="005B50D0">
        <w:rPr>
          <w:spacing w:val="-2"/>
          <w:sz w:val="22"/>
          <w:szCs w:val="22"/>
        </w:rPr>
        <w:t xml:space="preserve"> </w:t>
      </w:r>
      <w:r w:rsidRPr="005B50D0">
        <w:rPr>
          <w:sz w:val="22"/>
          <w:szCs w:val="22"/>
        </w:rPr>
        <w:t>a</w:t>
      </w:r>
      <w:r w:rsidRPr="005B50D0">
        <w:rPr>
          <w:spacing w:val="-4"/>
          <w:sz w:val="22"/>
          <w:szCs w:val="22"/>
        </w:rPr>
        <w:t xml:space="preserve"> </w:t>
      </w:r>
      <w:r w:rsidRPr="005B50D0">
        <w:rPr>
          <w:sz w:val="22"/>
          <w:szCs w:val="22"/>
        </w:rPr>
        <w:t>correr</w:t>
      </w:r>
      <w:r w:rsidRPr="005B50D0">
        <w:rPr>
          <w:spacing w:val="-3"/>
          <w:sz w:val="22"/>
          <w:szCs w:val="22"/>
        </w:rPr>
        <w:t xml:space="preserve"> </w:t>
      </w:r>
      <w:r w:rsidRPr="005B50D0">
        <w:rPr>
          <w:sz w:val="22"/>
          <w:szCs w:val="22"/>
        </w:rPr>
        <w:t>em</w:t>
      </w:r>
      <w:r w:rsidRPr="005B50D0">
        <w:rPr>
          <w:spacing w:val="-2"/>
          <w:sz w:val="22"/>
          <w:szCs w:val="22"/>
        </w:rPr>
        <w:t xml:space="preserve"> </w:t>
      </w:r>
      <w:r w:rsidRPr="005B50D0">
        <w:rPr>
          <w:sz w:val="22"/>
          <w:szCs w:val="22"/>
        </w:rPr>
        <w:t>dias</w:t>
      </w:r>
      <w:r w:rsidRPr="005B50D0">
        <w:rPr>
          <w:spacing w:val="-4"/>
          <w:sz w:val="22"/>
          <w:szCs w:val="22"/>
        </w:rPr>
        <w:t xml:space="preserve"> </w:t>
      </w:r>
      <w:r w:rsidRPr="005B50D0">
        <w:rPr>
          <w:sz w:val="22"/>
          <w:szCs w:val="22"/>
        </w:rPr>
        <w:t>úteis.</w:t>
      </w:r>
    </w:p>
    <w:p w:rsidR="00515AB1" w:rsidRPr="005B50D0" w:rsidRDefault="00515AB1" w:rsidP="004D17A1">
      <w:pPr>
        <w:pStyle w:val="PargrafodaLista"/>
        <w:numPr>
          <w:ilvl w:val="2"/>
          <w:numId w:val="10"/>
        </w:numPr>
        <w:tabs>
          <w:tab w:val="left" w:pos="633"/>
        </w:tabs>
        <w:kinsoku w:val="0"/>
        <w:overflowPunct w:val="0"/>
        <w:ind w:left="120" w:right="2" w:firstLine="0"/>
        <w:jc w:val="left"/>
        <w:rPr>
          <w:sz w:val="22"/>
          <w:szCs w:val="22"/>
        </w:rPr>
      </w:pPr>
      <w:r w:rsidRPr="005B50D0">
        <w:rPr>
          <w:sz w:val="22"/>
          <w:szCs w:val="22"/>
        </w:rPr>
        <w:t>Considera-se</w:t>
      </w:r>
      <w:r w:rsidRPr="005B50D0">
        <w:rPr>
          <w:spacing w:val="8"/>
          <w:sz w:val="22"/>
          <w:szCs w:val="22"/>
        </w:rPr>
        <w:t xml:space="preserve"> </w:t>
      </w:r>
      <w:r w:rsidRPr="005B50D0">
        <w:rPr>
          <w:sz w:val="22"/>
          <w:szCs w:val="22"/>
        </w:rPr>
        <w:t>prorrogado</w:t>
      </w:r>
      <w:r w:rsidRPr="005B50D0">
        <w:rPr>
          <w:spacing w:val="12"/>
          <w:sz w:val="22"/>
          <w:szCs w:val="22"/>
        </w:rPr>
        <w:t xml:space="preserve"> </w:t>
      </w:r>
      <w:r w:rsidRPr="005B50D0">
        <w:rPr>
          <w:sz w:val="22"/>
          <w:szCs w:val="22"/>
        </w:rPr>
        <w:t>até</w:t>
      </w:r>
      <w:r w:rsidRPr="005B50D0">
        <w:rPr>
          <w:spacing w:val="8"/>
          <w:sz w:val="22"/>
          <w:szCs w:val="22"/>
        </w:rPr>
        <w:t xml:space="preserve"> </w:t>
      </w:r>
      <w:r w:rsidRPr="005B50D0">
        <w:rPr>
          <w:sz w:val="22"/>
          <w:szCs w:val="22"/>
        </w:rPr>
        <w:t>o</w:t>
      </w:r>
      <w:r w:rsidRPr="005B50D0">
        <w:rPr>
          <w:spacing w:val="12"/>
          <w:sz w:val="22"/>
          <w:szCs w:val="22"/>
        </w:rPr>
        <w:t xml:space="preserve"> </w:t>
      </w:r>
      <w:r w:rsidRPr="005B50D0">
        <w:rPr>
          <w:sz w:val="22"/>
          <w:szCs w:val="22"/>
        </w:rPr>
        <w:t>primeiro</w:t>
      </w:r>
      <w:r w:rsidRPr="005B50D0">
        <w:rPr>
          <w:spacing w:val="15"/>
          <w:sz w:val="22"/>
          <w:szCs w:val="22"/>
        </w:rPr>
        <w:t xml:space="preserve"> </w:t>
      </w:r>
      <w:r w:rsidRPr="005B50D0">
        <w:rPr>
          <w:sz w:val="22"/>
          <w:szCs w:val="22"/>
        </w:rPr>
        <w:t>dia</w:t>
      </w:r>
      <w:r w:rsidRPr="005B50D0">
        <w:rPr>
          <w:spacing w:val="9"/>
          <w:sz w:val="22"/>
          <w:szCs w:val="22"/>
        </w:rPr>
        <w:t xml:space="preserve"> </w:t>
      </w:r>
      <w:r w:rsidRPr="005B50D0">
        <w:rPr>
          <w:sz w:val="22"/>
          <w:szCs w:val="22"/>
        </w:rPr>
        <w:t>útil</w:t>
      </w:r>
      <w:r w:rsidRPr="005B50D0">
        <w:rPr>
          <w:spacing w:val="12"/>
          <w:sz w:val="22"/>
          <w:szCs w:val="22"/>
        </w:rPr>
        <w:t xml:space="preserve"> </w:t>
      </w:r>
      <w:r w:rsidRPr="005B50D0">
        <w:rPr>
          <w:sz w:val="22"/>
          <w:szCs w:val="22"/>
        </w:rPr>
        <w:t>seguinte,</w:t>
      </w:r>
      <w:r w:rsidRPr="005B50D0">
        <w:rPr>
          <w:spacing w:val="11"/>
          <w:sz w:val="22"/>
          <w:szCs w:val="22"/>
        </w:rPr>
        <w:t xml:space="preserve"> </w:t>
      </w:r>
      <w:r w:rsidRPr="005B50D0">
        <w:rPr>
          <w:sz w:val="22"/>
          <w:szCs w:val="22"/>
        </w:rPr>
        <w:t>o</w:t>
      </w:r>
      <w:r w:rsidRPr="005B50D0">
        <w:rPr>
          <w:spacing w:val="11"/>
          <w:sz w:val="22"/>
          <w:szCs w:val="22"/>
        </w:rPr>
        <w:t xml:space="preserve"> </w:t>
      </w:r>
      <w:r w:rsidRPr="005B50D0">
        <w:rPr>
          <w:sz w:val="22"/>
          <w:szCs w:val="22"/>
        </w:rPr>
        <w:t>prazo</w:t>
      </w:r>
      <w:r w:rsidRPr="005B50D0">
        <w:rPr>
          <w:spacing w:val="12"/>
          <w:sz w:val="22"/>
          <w:szCs w:val="22"/>
        </w:rPr>
        <w:t xml:space="preserve"> </w:t>
      </w:r>
      <w:r w:rsidRPr="005B50D0">
        <w:rPr>
          <w:sz w:val="22"/>
          <w:szCs w:val="22"/>
        </w:rPr>
        <w:t>vencido</w:t>
      </w:r>
      <w:r w:rsidRPr="005B50D0">
        <w:rPr>
          <w:spacing w:val="12"/>
          <w:sz w:val="22"/>
          <w:szCs w:val="22"/>
        </w:rPr>
        <w:t xml:space="preserve"> </w:t>
      </w:r>
      <w:r w:rsidRPr="005B50D0">
        <w:rPr>
          <w:sz w:val="22"/>
          <w:szCs w:val="22"/>
        </w:rPr>
        <w:t>em</w:t>
      </w:r>
      <w:r w:rsidRPr="005B50D0">
        <w:rPr>
          <w:spacing w:val="10"/>
          <w:sz w:val="22"/>
          <w:szCs w:val="22"/>
        </w:rPr>
        <w:t xml:space="preserve"> </w:t>
      </w:r>
      <w:r w:rsidRPr="005B50D0">
        <w:rPr>
          <w:sz w:val="22"/>
          <w:szCs w:val="22"/>
        </w:rPr>
        <w:t>dia</w:t>
      </w:r>
      <w:r w:rsidRPr="005B50D0">
        <w:rPr>
          <w:spacing w:val="12"/>
          <w:sz w:val="22"/>
          <w:szCs w:val="22"/>
        </w:rPr>
        <w:t xml:space="preserve"> </w:t>
      </w:r>
      <w:r w:rsidRPr="005B50D0">
        <w:rPr>
          <w:sz w:val="22"/>
          <w:szCs w:val="22"/>
        </w:rPr>
        <w:t>em</w:t>
      </w:r>
      <w:r w:rsidRPr="005B50D0">
        <w:rPr>
          <w:spacing w:val="14"/>
          <w:sz w:val="22"/>
          <w:szCs w:val="22"/>
        </w:rPr>
        <w:t xml:space="preserve"> </w:t>
      </w:r>
      <w:r w:rsidRPr="005B50D0">
        <w:rPr>
          <w:sz w:val="22"/>
          <w:szCs w:val="22"/>
        </w:rPr>
        <w:t>que</w:t>
      </w:r>
      <w:proofErr w:type="gramStart"/>
      <w:r w:rsidRPr="005B50D0">
        <w:rPr>
          <w:spacing w:val="-52"/>
          <w:sz w:val="22"/>
          <w:szCs w:val="22"/>
        </w:rPr>
        <w:t xml:space="preserve"> </w:t>
      </w:r>
      <w:r w:rsidR="00B025F0" w:rsidRPr="005B50D0">
        <w:rPr>
          <w:spacing w:val="-52"/>
          <w:sz w:val="22"/>
          <w:szCs w:val="22"/>
        </w:rPr>
        <w:t xml:space="preserve"> </w:t>
      </w:r>
      <w:proofErr w:type="gramEnd"/>
      <w:r w:rsidRPr="005B50D0">
        <w:rPr>
          <w:sz w:val="22"/>
          <w:szCs w:val="22"/>
        </w:rPr>
        <w:t>não</w:t>
      </w:r>
      <w:r w:rsidRPr="005B50D0">
        <w:rPr>
          <w:spacing w:val="1"/>
          <w:sz w:val="22"/>
          <w:szCs w:val="22"/>
        </w:rPr>
        <w:t xml:space="preserve"> </w:t>
      </w:r>
      <w:r w:rsidRPr="005B50D0">
        <w:rPr>
          <w:sz w:val="22"/>
          <w:szCs w:val="22"/>
        </w:rPr>
        <w:t>haja</w:t>
      </w:r>
      <w:r w:rsidRPr="005B50D0">
        <w:rPr>
          <w:spacing w:val="-1"/>
          <w:sz w:val="22"/>
          <w:szCs w:val="22"/>
        </w:rPr>
        <w:t xml:space="preserve"> </w:t>
      </w:r>
      <w:r w:rsidRPr="005B50D0">
        <w:rPr>
          <w:sz w:val="22"/>
          <w:szCs w:val="22"/>
        </w:rPr>
        <w:t>expediente.</w:t>
      </w:r>
    </w:p>
    <w:p w:rsidR="00515AB1" w:rsidRPr="005B50D0" w:rsidRDefault="00515AB1" w:rsidP="004D17A1">
      <w:pPr>
        <w:pStyle w:val="PargrafodaLista"/>
        <w:numPr>
          <w:ilvl w:val="2"/>
          <w:numId w:val="10"/>
        </w:numPr>
        <w:tabs>
          <w:tab w:val="left" w:pos="621"/>
        </w:tabs>
        <w:kinsoku w:val="0"/>
        <w:overflowPunct w:val="0"/>
        <w:ind w:left="620" w:right="2" w:hanging="501"/>
        <w:jc w:val="left"/>
        <w:rPr>
          <w:sz w:val="22"/>
          <w:szCs w:val="22"/>
        </w:rPr>
      </w:pPr>
      <w:r w:rsidRPr="005B50D0">
        <w:rPr>
          <w:sz w:val="22"/>
          <w:szCs w:val="22"/>
        </w:rPr>
        <w:t>As</w:t>
      </w:r>
      <w:r w:rsidRPr="005B50D0">
        <w:rPr>
          <w:spacing w:val="-5"/>
          <w:sz w:val="22"/>
          <w:szCs w:val="22"/>
        </w:rPr>
        <w:t xml:space="preserve"> </w:t>
      </w:r>
      <w:r w:rsidRPr="005B50D0">
        <w:rPr>
          <w:sz w:val="22"/>
          <w:szCs w:val="22"/>
        </w:rPr>
        <w:t>reuniões</w:t>
      </w:r>
      <w:r w:rsidRPr="005B50D0">
        <w:rPr>
          <w:spacing w:val="-5"/>
          <w:sz w:val="22"/>
          <w:szCs w:val="22"/>
        </w:rPr>
        <w:t xml:space="preserve"> </w:t>
      </w:r>
      <w:r w:rsidRPr="005B50D0">
        <w:rPr>
          <w:sz w:val="22"/>
          <w:szCs w:val="22"/>
        </w:rPr>
        <w:t>e</w:t>
      </w:r>
      <w:r w:rsidRPr="005B50D0">
        <w:rPr>
          <w:spacing w:val="-4"/>
          <w:sz w:val="22"/>
          <w:szCs w:val="22"/>
        </w:rPr>
        <w:t xml:space="preserve"> </w:t>
      </w:r>
      <w:r w:rsidRPr="005B50D0">
        <w:rPr>
          <w:sz w:val="22"/>
          <w:szCs w:val="22"/>
        </w:rPr>
        <w:t>deliberações</w:t>
      </w:r>
      <w:r w:rsidRPr="005B50D0">
        <w:rPr>
          <w:spacing w:val="-5"/>
          <w:sz w:val="22"/>
          <w:szCs w:val="22"/>
        </w:rPr>
        <w:t xml:space="preserve"> </w:t>
      </w:r>
      <w:r w:rsidRPr="005B50D0">
        <w:rPr>
          <w:sz w:val="22"/>
          <w:szCs w:val="22"/>
        </w:rPr>
        <w:t>da</w:t>
      </w:r>
      <w:r w:rsidRPr="005B50D0">
        <w:rPr>
          <w:spacing w:val="-5"/>
          <w:sz w:val="22"/>
          <w:szCs w:val="22"/>
        </w:rPr>
        <w:t xml:space="preserve"> </w:t>
      </w:r>
      <w:r w:rsidRPr="005B50D0">
        <w:rPr>
          <w:sz w:val="22"/>
          <w:szCs w:val="22"/>
        </w:rPr>
        <w:t>Comissão</w:t>
      </w:r>
      <w:r w:rsidRPr="005B50D0">
        <w:rPr>
          <w:spacing w:val="-2"/>
          <w:sz w:val="22"/>
          <w:szCs w:val="22"/>
        </w:rPr>
        <w:t xml:space="preserve"> </w:t>
      </w:r>
      <w:r w:rsidRPr="005B50D0">
        <w:rPr>
          <w:sz w:val="22"/>
          <w:szCs w:val="22"/>
        </w:rPr>
        <w:t>serão</w:t>
      </w:r>
      <w:r w:rsidRPr="005B50D0">
        <w:rPr>
          <w:spacing w:val="-2"/>
          <w:sz w:val="22"/>
          <w:szCs w:val="22"/>
        </w:rPr>
        <w:t xml:space="preserve"> </w:t>
      </w:r>
      <w:r w:rsidRPr="005B50D0">
        <w:rPr>
          <w:sz w:val="22"/>
          <w:szCs w:val="22"/>
        </w:rPr>
        <w:t>objeto</w:t>
      </w:r>
      <w:r w:rsidRPr="005B50D0">
        <w:rPr>
          <w:spacing w:val="-1"/>
          <w:sz w:val="22"/>
          <w:szCs w:val="22"/>
        </w:rPr>
        <w:t xml:space="preserve"> </w:t>
      </w:r>
      <w:r w:rsidRPr="005B50D0">
        <w:rPr>
          <w:sz w:val="22"/>
          <w:szCs w:val="22"/>
        </w:rPr>
        <w:t>de</w:t>
      </w:r>
      <w:r w:rsidRPr="005B50D0">
        <w:rPr>
          <w:spacing w:val="-5"/>
          <w:sz w:val="22"/>
          <w:szCs w:val="22"/>
        </w:rPr>
        <w:t xml:space="preserve"> </w:t>
      </w:r>
      <w:r w:rsidRPr="005B50D0">
        <w:rPr>
          <w:sz w:val="22"/>
          <w:szCs w:val="22"/>
        </w:rPr>
        <w:t>registros</w:t>
      </w:r>
      <w:r w:rsidRPr="005B50D0">
        <w:rPr>
          <w:spacing w:val="-5"/>
          <w:sz w:val="22"/>
          <w:szCs w:val="22"/>
        </w:rPr>
        <w:t xml:space="preserve"> </w:t>
      </w:r>
      <w:r w:rsidRPr="005B50D0">
        <w:rPr>
          <w:sz w:val="22"/>
          <w:szCs w:val="22"/>
        </w:rPr>
        <w:t>em</w:t>
      </w:r>
      <w:r w:rsidRPr="005B50D0">
        <w:rPr>
          <w:spacing w:val="-3"/>
          <w:sz w:val="22"/>
          <w:szCs w:val="22"/>
        </w:rPr>
        <w:t xml:space="preserve"> </w:t>
      </w:r>
      <w:r w:rsidRPr="005B50D0">
        <w:rPr>
          <w:sz w:val="22"/>
          <w:szCs w:val="22"/>
        </w:rPr>
        <w:t>atas.</w:t>
      </w:r>
    </w:p>
    <w:p w:rsidR="00515AB1" w:rsidRPr="005B50D0" w:rsidRDefault="00515AB1" w:rsidP="004D17A1">
      <w:pPr>
        <w:pStyle w:val="Corpodetexto"/>
        <w:kinsoku w:val="0"/>
        <w:overflowPunct w:val="0"/>
        <w:spacing w:before="2"/>
      </w:pPr>
    </w:p>
    <w:p w:rsidR="00515AB1" w:rsidRPr="005B50D0" w:rsidRDefault="00F50C95" w:rsidP="004D17A1">
      <w:pPr>
        <w:pStyle w:val="Ttulo1"/>
        <w:numPr>
          <w:ilvl w:val="0"/>
          <w:numId w:val="10"/>
        </w:numPr>
        <w:tabs>
          <w:tab w:val="left" w:pos="344"/>
        </w:tabs>
        <w:kinsoku w:val="0"/>
        <w:overflowPunct w:val="0"/>
        <w:spacing w:before="1"/>
        <w:jc w:val="both"/>
      </w:pPr>
      <w:r>
        <w:t>DOS REQUISITOS PARA INSCRIÇÃO</w:t>
      </w:r>
    </w:p>
    <w:p w:rsidR="00284058" w:rsidRDefault="00284058" w:rsidP="004D17A1">
      <w:pPr>
        <w:pStyle w:val="PargrafodaLista"/>
        <w:ind w:left="606" w:hanging="464"/>
        <w:rPr>
          <w:sz w:val="22"/>
          <w:szCs w:val="22"/>
        </w:rPr>
      </w:pPr>
      <w:r w:rsidRPr="00284058">
        <w:rPr>
          <w:b/>
          <w:sz w:val="22"/>
          <w:szCs w:val="22"/>
        </w:rPr>
        <w:t>2.1</w:t>
      </w:r>
      <w:r>
        <w:rPr>
          <w:sz w:val="22"/>
          <w:szCs w:val="22"/>
        </w:rPr>
        <w:t xml:space="preserve"> Para inscrição os candidatos deverão comprovar os seguintes requisitos:</w:t>
      </w:r>
    </w:p>
    <w:p w:rsidR="00284058" w:rsidRDefault="00284058" w:rsidP="004D17A1">
      <w:pPr>
        <w:pStyle w:val="PargrafodaLista"/>
        <w:ind w:left="606" w:hanging="464"/>
        <w:rPr>
          <w:sz w:val="22"/>
          <w:szCs w:val="22"/>
        </w:rPr>
      </w:pPr>
      <w:r w:rsidRPr="00284058">
        <w:rPr>
          <w:b/>
          <w:sz w:val="22"/>
          <w:szCs w:val="22"/>
        </w:rPr>
        <w:lastRenderedPageBreak/>
        <w:t>2.1.1</w:t>
      </w:r>
      <w:r>
        <w:rPr>
          <w:sz w:val="22"/>
          <w:szCs w:val="22"/>
        </w:rPr>
        <w:t xml:space="preserve"> </w:t>
      </w:r>
      <w:r w:rsidR="00515AB1" w:rsidRPr="005B50D0">
        <w:rPr>
          <w:sz w:val="22"/>
          <w:szCs w:val="22"/>
        </w:rPr>
        <w:t xml:space="preserve">Os interessados em participar do Programa devem estar inscritos </w:t>
      </w:r>
      <w:r w:rsidR="00DD73A7" w:rsidRPr="005B50D0">
        <w:rPr>
          <w:sz w:val="22"/>
          <w:szCs w:val="22"/>
        </w:rPr>
        <w:t xml:space="preserve">e com </w:t>
      </w:r>
      <w:r w:rsidR="00515AB1" w:rsidRPr="005B50D0">
        <w:rPr>
          <w:sz w:val="22"/>
          <w:szCs w:val="22"/>
        </w:rPr>
        <w:t>o Cadastro Único</w:t>
      </w:r>
      <w:r w:rsidR="00DD73A7" w:rsidRPr="005B50D0">
        <w:rPr>
          <w:sz w:val="22"/>
          <w:szCs w:val="22"/>
        </w:rPr>
        <w:t xml:space="preserve"> atualizado </w:t>
      </w:r>
      <w:r>
        <w:rPr>
          <w:sz w:val="22"/>
          <w:szCs w:val="22"/>
        </w:rPr>
        <w:t>no município de São Martinho/RS.</w:t>
      </w:r>
    </w:p>
    <w:p w:rsidR="00284058" w:rsidRDefault="00284058" w:rsidP="004D17A1">
      <w:pPr>
        <w:pStyle w:val="PargrafodaLista"/>
        <w:ind w:left="606" w:hanging="464"/>
        <w:rPr>
          <w:sz w:val="22"/>
          <w:szCs w:val="22"/>
        </w:rPr>
      </w:pPr>
      <w:r w:rsidRPr="00284058">
        <w:rPr>
          <w:b/>
          <w:sz w:val="22"/>
          <w:szCs w:val="22"/>
        </w:rPr>
        <w:t>2.2.2</w:t>
      </w:r>
      <w:r>
        <w:rPr>
          <w:sz w:val="22"/>
          <w:szCs w:val="22"/>
        </w:rPr>
        <w:t xml:space="preserve"> </w:t>
      </w:r>
      <w:r w:rsidR="00DD73A7" w:rsidRPr="005B50D0">
        <w:rPr>
          <w:sz w:val="22"/>
          <w:szCs w:val="22"/>
        </w:rPr>
        <w:t>Os interessados em participar do Programa não podem possuir</w:t>
      </w:r>
      <w:r w:rsidR="00515AB1" w:rsidRPr="005B50D0">
        <w:rPr>
          <w:sz w:val="22"/>
          <w:szCs w:val="22"/>
        </w:rPr>
        <w:t xml:space="preserve"> financiamento Habitacional em nenhuma das esferas do governo, </w:t>
      </w:r>
    </w:p>
    <w:p w:rsidR="00284058" w:rsidRDefault="00284058" w:rsidP="004D17A1">
      <w:pPr>
        <w:pStyle w:val="PargrafodaLista"/>
        <w:ind w:left="606" w:hanging="464"/>
        <w:rPr>
          <w:sz w:val="22"/>
          <w:szCs w:val="22"/>
        </w:rPr>
      </w:pPr>
      <w:r w:rsidRPr="00284058">
        <w:rPr>
          <w:b/>
          <w:sz w:val="22"/>
          <w:szCs w:val="22"/>
        </w:rPr>
        <w:t>2.2.3</w:t>
      </w:r>
      <w:r>
        <w:rPr>
          <w:sz w:val="22"/>
          <w:szCs w:val="22"/>
        </w:rPr>
        <w:t xml:space="preserve"> </w:t>
      </w:r>
      <w:r w:rsidR="00DD73A7" w:rsidRPr="005B50D0">
        <w:rPr>
          <w:sz w:val="22"/>
          <w:szCs w:val="22"/>
        </w:rPr>
        <w:t xml:space="preserve">Os interessados devem </w:t>
      </w:r>
      <w:r w:rsidR="005C3B0E">
        <w:rPr>
          <w:sz w:val="22"/>
          <w:szCs w:val="22"/>
        </w:rPr>
        <w:t>residir</w:t>
      </w:r>
      <w:r w:rsidR="00DD73A7" w:rsidRPr="005B50D0">
        <w:rPr>
          <w:sz w:val="22"/>
          <w:szCs w:val="22"/>
        </w:rPr>
        <w:t xml:space="preserve"> no imóvel qu</w:t>
      </w:r>
      <w:r w:rsidR="005C3B0E">
        <w:rPr>
          <w:sz w:val="22"/>
          <w:szCs w:val="22"/>
        </w:rPr>
        <w:t>e será reformado se beneficiado.</w:t>
      </w:r>
    </w:p>
    <w:p w:rsidR="00284058" w:rsidRDefault="00284058" w:rsidP="004D17A1">
      <w:pPr>
        <w:pStyle w:val="PargrafodaLista"/>
        <w:ind w:left="142" w:hanging="464"/>
        <w:rPr>
          <w:b/>
          <w:sz w:val="22"/>
          <w:szCs w:val="22"/>
        </w:rPr>
      </w:pPr>
    </w:p>
    <w:p w:rsidR="005C3B0E" w:rsidRPr="00284058" w:rsidRDefault="00284058" w:rsidP="004D17A1">
      <w:pPr>
        <w:pStyle w:val="PargrafodaLista"/>
        <w:ind w:left="142"/>
        <w:rPr>
          <w:sz w:val="22"/>
          <w:szCs w:val="22"/>
        </w:rPr>
      </w:pPr>
      <w:r w:rsidRPr="00284058">
        <w:rPr>
          <w:b/>
          <w:sz w:val="22"/>
          <w:szCs w:val="22"/>
        </w:rPr>
        <w:t>2.2</w:t>
      </w:r>
      <w:r>
        <w:rPr>
          <w:sz w:val="22"/>
          <w:szCs w:val="22"/>
        </w:rPr>
        <w:t xml:space="preserve"> </w:t>
      </w:r>
      <w:r w:rsidR="005C3B0E" w:rsidRPr="00284058">
        <w:rPr>
          <w:sz w:val="22"/>
          <w:szCs w:val="22"/>
        </w:rPr>
        <w:t>O candidato, ao realizar a sua inscrição, deverá declara</w:t>
      </w:r>
      <w:r>
        <w:rPr>
          <w:sz w:val="22"/>
          <w:szCs w:val="22"/>
        </w:rPr>
        <w:t>r</w:t>
      </w:r>
      <w:r w:rsidR="005C3B0E" w:rsidRPr="00284058">
        <w:rPr>
          <w:sz w:val="22"/>
          <w:szCs w:val="22"/>
        </w:rPr>
        <w:t xml:space="preserve">, sob as penas da Lei, cumprir com </w:t>
      </w:r>
      <w:proofErr w:type="gramStart"/>
      <w:r w:rsidR="005C3B0E" w:rsidRPr="00284058">
        <w:rPr>
          <w:sz w:val="22"/>
          <w:szCs w:val="22"/>
        </w:rPr>
        <w:t>todos</w:t>
      </w:r>
      <w:proofErr w:type="gramEnd"/>
      <w:r w:rsidR="005C3B0E" w:rsidRPr="00284058">
        <w:rPr>
          <w:sz w:val="22"/>
          <w:szCs w:val="22"/>
        </w:rPr>
        <w:t xml:space="preserve"> requisitos acima expostos, sendo de sua inteira responsabilidade a veracidade das informaç</w:t>
      </w:r>
      <w:r w:rsidRPr="00284058">
        <w:rPr>
          <w:sz w:val="22"/>
          <w:szCs w:val="22"/>
        </w:rPr>
        <w:t>ões.</w:t>
      </w:r>
    </w:p>
    <w:p w:rsidR="00DD73A7" w:rsidRPr="005B50D0" w:rsidRDefault="00DD73A7" w:rsidP="004D17A1">
      <w:pPr>
        <w:pStyle w:val="PargrafodaLista"/>
        <w:ind w:left="616"/>
        <w:rPr>
          <w:sz w:val="22"/>
          <w:szCs w:val="22"/>
        </w:rPr>
      </w:pPr>
    </w:p>
    <w:p w:rsidR="00515AB1" w:rsidRPr="005B50D0" w:rsidRDefault="00515AB1" w:rsidP="004D17A1">
      <w:pPr>
        <w:pStyle w:val="PargrafodaLista"/>
        <w:rPr>
          <w:sz w:val="22"/>
          <w:szCs w:val="22"/>
        </w:rPr>
      </w:pPr>
    </w:p>
    <w:p w:rsidR="00515AB1" w:rsidRPr="005B50D0" w:rsidRDefault="00515AB1" w:rsidP="004D17A1">
      <w:pPr>
        <w:pStyle w:val="Ttulo1"/>
        <w:numPr>
          <w:ilvl w:val="0"/>
          <w:numId w:val="10"/>
        </w:numPr>
        <w:tabs>
          <w:tab w:val="left" w:pos="344"/>
        </w:tabs>
        <w:kinsoku w:val="0"/>
        <w:overflowPunct w:val="0"/>
        <w:spacing w:before="1"/>
        <w:jc w:val="both"/>
      </w:pPr>
      <w:r w:rsidRPr="005B50D0">
        <w:t>INSCRIÇÕES</w:t>
      </w:r>
    </w:p>
    <w:p w:rsidR="00515AB1" w:rsidRPr="005B50D0" w:rsidRDefault="00515AB1" w:rsidP="004D17A1">
      <w:pPr>
        <w:pStyle w:val="PargrafodaLista"/>
        <w:numPr>
          <w:ilvl w:val="1"/>
          <w:numId w:val="10"/>
        </w:numPr>
        <w:tabs>
          <w:tab w:val="left" w:pos="497"/>
          <w:tab w:val="left" w:pos="8789"/>
        </w:tabs>
        <w:kinsoku w:val="0"/>
        <w:overflowPunct w:val="0"/>
        <w:spacing w:before="115" w:line="242" w:lineRule="auto"/>
        <w:ind w:right="2" w:firstLine="0"/>
        <w:rPr>
          <w:b/>
          <w:bCs/>
          <w:sz w:val="22"/>
          <w:szCs w:val="22"/>
        </w:rPr>
      </w:pPr>
      <w:r w:rsidRPr="005B50D0">
        <w:rPr>
          <w:sz w:val="22"/>
          <w:szCs w:val="22"/>
        </w:rPr>
        <w:t>As</w:t>
      </w:r>
      <w:r w:rsidR="00B025F0" w:rsidRPr="005B50D0">
        <w:rPr>
          <w:sz w:val="22"/>
          <w:szCs w:val="22"/>
        </w:rPr>
        <w:t xml:space="preserve"> inscrições serão recebidas pelo </w:t>
      </w:r>
      <w:r w:rsidRPr="005B50D0">
        <w:rPr>
          <w:sz w:val="22"/>
          <w:szCs w:val="22"/>
        </w:rPr>
        <w:t>Departamento de Habitação, junto à Secretaria Municipal de Desenvolvimento Social e Habitação situada na Avenida Getúlio Vargas, 984</w:t>
      </w:r>
      <w:r w:rsidR="00284058">
        <w:rPr>
          <w:sz w:val="22"/>
          <w:szCs w:val="22"/>
        </w:rPr>
        <w:t xml:space="preserve">, </w:t>
      </w:r>
      <w:r w:rsidRPr="005B50D0">
        <w:rPr>
          <w:sz w:val="22"/>
          <w:szCs w:val="22"/>
        </w:rPr>
        <w:t>no período compreendido</w:t>
      </w:r>
      <w:r w:rsidR="00284058">
        <w:rPr>
          <w:sz w:val="22"/>
          <w:szCs w:val="22"/>
        </w:rPr>
        <w:t>,</w:t>
      </w:r>
      <w:r w:rsidRPr="005B50D0">
        <w:rPr>
          <w:sz w:val="22"/>
          <w:szCs w:val="22"/>
        </w:rPr>
        <w:t xml:space="preserve"> </w:t>
      </w:r>
      <w:r w:rsidR="00284058" w:rsidRPr="00284058">
        <w:rPr>
          <w:sz w:val="22"/>
          <w:szCs w:val="22"/>
        </w:rPr>
        <w:t xml:space="preserve">entre </w:t>
      </w:r>
      <w:r w:rsidR="00284058" w:rsidRPr="008A319E">
        <w:rPr>
          <w:b/>
          <w:sz w:val="22"/>
          <w:szCs w:val="22"/>
        </w:rPr>
        <w:t xml:space="preserve">26 de julho de 2021 </w:t>
      </w:r>
      <w:proofErr w:type="gramStart"/>
      <w:r w:rsidR="00284058" w:rsidRPr="008A319E">
        <w:rPr>
          <w:b/>
          <w:sz w:val="22"/>
          <w:szCs w:val="22"/>
        </w:rPr>
        <w:t>à</w:t>
      </w:r>
      <w:proofErr w:type="gramEnd"/>
      <w:r w:rsidR="00284058" w:rsidRPr="008A319E">
        <w:rPr>
          <w:b/>
          <w:sz w:val="22"/>
          <w:szCs w:val="22"/>
        </w:rPr>
        <w:t xml:space="preserve"> 13 de agosto de 2021</w:t>
      </w:r>
      <w:r w:rsidR="00284058" w:rsidRPr="00284058">
        <w:rPr>
          <w:sz w:val="22"/>
          <w:szCs w:val="22"/>
        </w:rPr>
        <w:t>,</w:t>
      </w:r>
      <w:r w:rsidRPr="00284058">
        <w:rPr>
          <w:b/>
          <w:bCs/>
          <w:sz w:val="22"/>
          <w:szCs w:val="22"/>
          <w:u w:val="single"/>
        </w:rPr>
        <w:t xml:space="preserve"> </w:t>
      </w:r>
      <w:r w:rsidRPr="005B50D0">
        <w:rPr>
          <w:b/>
          <w:bCs/>
          <w:sz w:val="22"/>
          <w:szCs w:val="22"/>
          <w:u w:val="single"/>
        </w:rPr>
        <w:t>das 08h00min às 11h45min e das 13h30min às 17h10min de segunda a quinta-</w:t>
      </w:r>
      <w:r w:rsidRPr="005B50D0">
        <w:rPr>
          <w:b/>
          <w:bCs/>
          <w:spacing w:val="1"/>
          <w:sz w:val="22"/>
          <w:szCs w:val="22"/>
        </w:rPr>
        <w:t xml:space="preserve"> </w:t>
      </w:r>
      <w:r w:rsidRPr="005B50D0">
        <w:rPr>
          <w:b/>
          <w:bCs/>
          <w:sz w:val="22"/>
          <w:szCs w:val="22"/>
          <w:u w:val="single"/>
        </w:rPr>
        <w:t>feira e das 07h00min às 13h00min nas sextas-feiras. As inscrições serão processadas junto</w:t>
      </w:r>
      <w:r w:rsidRPr="005B50D0">
        <w:rPr>
          <w:b/>
          <w:bCs/>
          <w:spacing w:val="1"/>
          <w:sz w:val="22"/>
          <w:szCs w:val="22"/>
        </w:rPr>
        <w:t xml:space="preserve"> </w:t>
      </w:r>
      <w:r w:rsidRPr="005B50D0">
        <w:rPr>
          <w:b/>
          <w:bCs/>
          <w:sz w:val="22"/>
          <w:szCs w:val="22"/>
          <w:u w:val="single"/>
        </w:rPr>
        <w:t>ao Departamento de Habitação, na sede da Secretaria Municipal do Desenvolvimento Social e Habitação do município, no endereço</w:t>
      </w:r>
      <w:r w:rsidRPr="005B50D0">
        <w:rPr>
          <w:b/>
          <w:bCs/>
          <w:spacing w:val="1"/>
          <w:sz w:val="22"/>
          <w:szCs w:val="22"/>
        </w:rPr>
        <w:t xml:space="preserve"> </w:t>
      </w:r>
      <w:r w:rsidR="00F50C95">
        <w:rPr>
          <w:b/>
          <w:bCs/>
          <w:sz w:val="22"/>
          <w:szCs w:val="22"/>
          <w:u w:val="single"/>
        </w:rPr>
        <w:t>supramencionado.</w:t>
      </w:r>
    </w:p>
    <w:p w:rsidR="00515AB1" w:rsidRPr="005B50D0" w:rsidRDefault="00515AB1" w:rsidP="004D17A1">
      <w:pPr>
        <w:pStyle w:val="PargrafodaLista"/>
        <w:numPr>
          <w:ilvl w:val="2"/>
          <w:numId w:val="10"/>
        </w:numPr>
        <w:tabs>
          <w:tab w:val="left" w:pos="617"/>
          <w:tab w:val="left" w:pos="8789"/>
        </w:tabs>
        <w:kinsoku w:val="0"/>
        <w:overflowPunct w:val="0"/>
        <w:spacing w:before="91"/>
        <w:ind w:right="2" w:hanging="497"/>
        <w:jc w:val="left"/>
        <w:rPr>
          <w:sz w:val="22"/>
          <w:szCs w:val="22"/>
        </w:rPr>
      </w:pPr>
      <w:r w:rsidRPr="005B50D0">
        <w:rPr>
          <w:sz w:val="22"/>
          <w:szCs w:val="22"/>
        </w:rPr>
        <w:t>Não serão</w:t>
      </w:r>
      <w:r w:rsidRPr="005B50D0">
        <w:rPr>
          <w:spacing w:val="-1"/>
          <w:sz w:val="22"/>
          <w:szCs w:val="22"/>
        </w:rPr>
        <w:t xml:space="preserve"> </w:t>
      </w:r>
      <w:r w:rsidRPr="005B50D0">
        <w:rPr>
          <w:sz w:val="22"/>
          <w:szCs w:val="22"/>
        </w:rPr>
        <w:t>aceitas</w:t>
      </w:r>
      <w:r w:rsidRPr="005B50D0">
        <w:rPr>
          <w:spacing w:val="-3"/>
          <w:sz w:val="22"/>
          <w:szCs w:val="22"/>
        </w:rPr>
        <w:t xml:space="preserve"> </w:t>
      </w:r>
      <w:r w:rsidRPr="005B50D0">
        <w:rPr>
          <w:sz w:val="22"/>
          <w:szCs w:val="22"/>
        </w:rPr>
        <w:t>inscrições</w:t>
      </w:r>
      <w:r w:rsidRPr="005B50D0">
        <w:rPr>
          <w:spacing w:val="-4"/>
          <w:sz w:val="22"/>
          <w:szCs w:val="22"/>
        </w:rPr>
        <w:t xml:space="preserve"> </w:t>
      </w:r>
      <w:r w:rsidRPr="005B50D0">
        <w:rPr>
          <w:sz w:val="22"/>
          <w:szCs w:val="22"/>
        </w:rPr>
        <w:t>fora</w:t>
      </w:r>
      <w:r w:rsidRPr="005B50D0">
        <w:rPr>
          <w:spacing w:val="-3"/>
          <w:sz w:val="22"/>
          <w:szCs w:val="22"/>
        </w:rPr>
        <w:t xml:space="preserve"> </w:t>
      </w:r>
      <w:r w:rsidRPr="005B50D0">
        <w:rPr>
          <w:sz w:val="22"/>
          <w:szCs w:val="22"/>
        </w:rPr>
        <w:t>do</w:t>
      </w:r>
      <w:r w:rsidRPr="005B50D0">
        <w:rPr>
          <w:spacing w:val="-1"/>
          <w:sz w:val="22"/>
          <w:szCs w:val="22"/>
        </w:rPr>
        <w:t xml:space="preserve"> </w:t>
      </w:r>
      <w:r w:rsidRPr="005B50D0">
        <w:rPr>
          <w:sz w:val="22"/>
          <w:szCs w:val="22"/>
        </w:rPr>
        <w:t>prazo.</w:t>
      </w:r>
    </w:p>
    <w:p w:rsidR="00515AB1" w:rsidRPr="005B50D0" w:rsidRDefault="00515AB1" w:rsidP="004D17A1">
      <w:pPr>
        <w:pStyle w:val="PargrafodaLista"/>
        <w:numPr>
          <w:ilvl w:val="1"/>
          <w:numId w:val="10"/>
        </w:numPr>
        <w:tabs>
          <w:tab w:val="left" w:pos="461"/>
          <w:tab w:val="left" w:pos="8789"/>
        </w:tabs>
        <w:kinsoku w:val="0"/>
        <w:overflowPunct w:val="0"/>
        <w:spacing w:before="1"/>
        <w:ind w:right="2" w:firstLine="0"/>
        <w:jc w:val="left"/>
        <w:rPr>
          <w:b/>
          <w:bCs/>
          <w:color w:val="000000"/>
          <w:sz w:val="22"/>
          <w:szCs w:val="22"/>
        </w:rPr>
      </w:pPr>
      <w:r w:rsidRPr="005B50D0">
        <w:rPr>
          <w:sz w:val="22"/>
          <w:szCs w:val="22"/>
        </w:rPr>
        <w:t>A</w:t>
      </w:r>
      <w:r w:rsidRPr="005B50D0">
        <w:rPr>
          <w:spacing w:val="-1"/>
          <w:sz w:val="22"/>
          <w:szCs w:val="22"/>
        </w:rPr>
        <w:t xml:space="preserve"> </w:t>
      </w:r>
      <w:r w:rsidRPr="005B50D0">
        <w:rPr>
          <w:sz w:val="22"/>
          <w:szCs w:val="22"/>
        </w:rPr>
        <w:t>inscrição</w:t>
      </w:r>
      <w:r w:rsidRPr="005B50D0">
        <w:rPr>
          <w:spacing w:val="3"/>
          <w:sz w:val="22"/>
          <w:szCs w:val="22"/>
        </w:rPr>
        <w:t xml:space="preserve"> </w:t>
      </w:r>
      <w:r w:rsidRPr="005B50D0">
        <w:rPr>
          <w:sz w:val="22"/>
          <w:szCs w:val="22"/>
        </w:rPr>
        <w:t>do</w:t>
      </w:r>
      <w:r w:rsidRPr="005B50D0">
        <w:rPr>
          <w:spacing w:val="4"/>
          <w:sz w:val="22"/>
          <w:szCs w:val="22"/>
        </w:rPr>
        <w:t xml:space="preserve"> </w:t>
      </w:r>
      <w:r w:rsidRPr="005B50D0">
        <w:rPr>
          <w:sz w:val="22"/>
          <w:szCs w:val="22"/>
        </w:rPr>
        <w:t>candidato</w:t>
      </w:r>
      <w:r w:rsidRPr="005B50D0">
        <w:rPr>
          <w:spacing w:val="4"/>
          <w:sz w:val="22"/>
          <w:szCs w:val="22"/>
        </w:rPr>
        <w:t xml:space="preserve"> </w:t>
      </w:r>
      <w:r w:rsidRPr="005B50D0">
        <w:rPr>
          <w:sz w:val="22"/>
          <w:szCs w:val="22"/>
        </w:rPr>
        <w:t>implicará</w:t>
      </w:r>
      <w:r w:rsidRPr="005B50D0">
        <w:rPr>
          <w:spacing w:val="5"/>
          <w:sz w:val="22"/>
          <w:szCs w:val="22"/>
        </w:rPr>
        <w:t xml:space="preserve"> </w:t>
      </w:r>
      <w:r w:rsidRPr="005B50D0">
        <w:rPr>
          <w:sz w:val="22"/>
          <w:szCs w:val="22"/>
        </w:rPr>
        <w:t>o</w:t>
      </w:r>
      <w:r w:rsidRPr="005B50D0">
        <w:rPr>
          <w:spacing w:val="4"/>
          <w:sz w:val="22"/>
          <w:szCs w:val="22"/>
        </w:rPr>
        <w:t xml:space="preserve"> </w:t>
      </w:r>
      <w:r w:rsidRPr="005B50D0">
        <w:rPr>
          <w:sz w:val="22"/>
          <w:szCs w:val="22"/>
        </w:rPr>
        <w:t>conhecimento</w:t>
      </w:r>
      <w:r w:rsidRPr="005B50D0">
        <w:rPr>
          <w:spacing w:val="4"/>
          <w:sz w:val="22"/>
          <w:szCs w:val="22"/>
        </w:rPr>
        <w:t xml:space="preserve"> </w:t>
      </w:r>
      <w:r w:rsidRPr="005B50D0">
        <w:rPr>
          <w:sz w:val="22"/>
          <w:szCs w:val="22"/>
        </w:rPr>
        <w:t>prévio</w:t>
      </w:r>
      <w:r w:rsidRPr="005B50D0">
        <w:rPr>
          <w:spacing w:val="7"/>
          <w:sz w:val="22"/>
          <w:szCs w:val="22"/>
        </w:rPr>
        <w:t xml:space="preserve"> </w:t>
      </w:r>
      <w:r w:rsidRPr="005B50D0">
        <w:rPr>
          <w:sz w:val="22"/>
          <w:szCs w:val="22"/>
        </w:rPr>
        <w:t>e</w:t>
      </w:r>
      <w:r w:rsidRPr="005B50D0">
        <w:rPr>
          <w:spacing w:val="5"/>
          <w:sz w:val="22"/>
          <w:szCs w:val="22"/>
        </w:rPr>
        <w:t xml:space="preserve"> </w:t>
      </w:r>
      <w:r w:rsidRPr="005B50D0">
        <w:rPr>
          <w:sz w:val="22"/>
          <w:szCs w:val="22"/>
        </w:rPr>
        <w:t>a</w:t>
      </w:r>
      <w:r w:rsidRPr="005B50D0">
        <w:rPr>
          <w:spacing w:val="1"/>
          <w:sz w:val="22"/>
          <w:szCs w:val="22"/>
        </w:rPr>
        <w:t xml:space="preserve"> </w:t>
      </w:r>
      <w:r w:rsidRPr="005B50D0">
        <w:rPr>
          <w:sz w:val="22"/>
          <w:szCs w:val="22"/>
        </w:rPr>
        <w:t>tácita</w:t>
      </w:r>
      <w:r w:rsidRPr="005B50D0">
        <w:rPr>
          <w:spacing w:val="5"/>
          <w:sz w:val="22"/>
          <w:szCs w:val="22"/>
        </w:rPr>
        <w:t xml:space="preserve"> </w:t>
      </w:r>
      <w:r w:rsidRPr="005B50D0">
        <w:rPr>
          <w:sz w:val="22"/>
          <w:szCs w:val="22"/>
        </w:rPr>
        <w:t>aceitação</w:t>
      </w:r>
      <w:r w:rsidRPr="005B50D0">
        <w:rPr>
          <w:spacing w:val="4"/>
          <w:sz w:val="22"/>
          <w:szCs w:val="22"/>
        </w:rPr>
        <w:t xml:space="preserve"> </w:t>
      </w:r>
      <w:r w:rsidRPr="005B50D0">
        <w:rPr>
          <w:sz w:val="22"/>
          <w:szCs w:val="22"/>
        </w:rPr>
        <w:t>das</w:t>
      </w:r>
      <w:r w:rsidRPr="005B50D0">
        <w:rPr>
          <w:spacing w:val="1"/>
          <w:sz w:val="22"/>
          <w:szCs w:val="22"/>
        </w:rPr>
        <w:t xml:space="preserve"> </w:t>
      </w:r>
      <w:r w:rsidRPr="005B50D0">
        <w:rPr>
          <w:sz w:val="22"/>
          <w:szCs w:val="22"/>
        </w:rPr>
        <w:t>presentes</w:t>
      </w:r>
      <w:proofErr w:type="gramStart"/>
      <w:r w:rsidR="00DD73A7" w:rsidRPr="005B50D0">
        <w:rPr>
          <w:sz w:val="22"/>
          <w:szCs w:val="22"/>
        </w:rPr>
        <w:t xml:space="preserve"> </w:t>
      </w:r>
      <w:r w:rsidRPr="005B50D0">
        <w:rPr>
          <w:spacing w:val="-52"/>
          <w:sz w:val="22"/>
          <w:szCs w:val="22"/>
        </w:rPr>
        <w:t xml:space="preserve"> </w:t>
      </w:r>
      <w:proofErr w:type="gramEnd"/>
      <w:r w:rsidRPr="005B50D0">
        <w:rPr>
          <w:sz w:val="22"/>
          <w:szCs w:val="22"/>
        </w:rPr>
        <w:t>instruções</w:t>
      </w:r>
      <w:r w:rsidRPr="005B50D0">
        <w:rPr>
          <w:spacing w:val="-2"/>
          <w:sz w:val="22"/>
          <w:szCs w:val="22"/>
        </w:rPr>
        <w:t xml:space="preserve"> </w:t>
      </w:r>
      <w:r w:rsidRPr="005B50D0">
        <w:rPr>
          <w:sz w:val="22"/>
          <w:szCs w:val="22"/>
        </w:rPr>
        <w:t>e</w:t>
      </w:r>
      <w:r w:rsidRPr="005B50D0">
        <w:rPr>
          <w:spacing w:val="-1"/>
          <w:sz w:val="22"/>
          <w:szCs w:val="22"/>
        </w:rPr>
        <w:t xml:space="preserve"> </w:t>
      </w:r>
      <w:r w:rsidRPr="005B50D0">
        <w:rPr>
          <w:sz w:val="22"/>
          <w:szCs w:val="22"/>
        </w:rPr>
        <w:t>normas</w:t>
      </w:r>
      <w:r w:rsidRPr="005B50D0">
        <w:rPr>
          <w:spacing w:val="-1"/>
          <w:sz w:val="22"/>
          <w:szCs w:val="22"/>
        </w:rPr>
        <w:t xml:space="preserve"> </w:t>
      </w:r>
      <w:r w:rsidRPr="005B50D0">
        <w:rPr>
          <w:sz w:val="22"/>
          <w:szCs w:val="22"/>
        </w:rPr>
        <w:t>estabelecidas</w:t>
      </w:r>
      <w:r w:rsidRPr="005B50D0">
        <w:rPr>
          <w:spacing w:val="-1"/>
          <w:sz w:val="22"/>
          <w:szCs w:val="22"/>
        </w:rPr>
        <w:t xml:space="preserve"> </w:t>
      </w:r>
      <w:r w:rsidRPr="005B50D0">
        <w:rPr>
          <w:sz w:val="22"/>
          <w:szCs w:val="22"/>
        </w:rPr>
        <w:t>neste</w:t>
      </w:r>
      <w:r w:rsidRPr="005B50D0">
        <w:rPr>
          <w:spacing w:val="-1"/>
          <w:sz w:val="22"/>
          <w:szCs w:val="22"/>
        </w:rPr>
        <w:t xml:space="preserve"> </w:t>
      </w:r>
      <w:r w:rsidRPr="005B50D0">
        <w:rPr>
          <w:sz w:val="22"/>
          <w:szCs w:val="22"/>
        </w:rPr>
        <w:t>Edital.</w:t>
      </w:r>
    </w:p>
    <w:p w:rsidR="00515AB1" w:rsidRPr="005B50D0" w:rsidRDefault="00515AB1" w:rsidP="004D17A1">
      <w:pPr>
        <w:pStyle w:val="Corpodetexto"/>
        <w:tabs>
          <w:tab w:val="left" w:pos="8789"/>
        </w:tabs>
        <w:kinsoku w:val="0"/>
        <w:overflowPunct w:val="0"/>
        <w:spacing w:before="6"/>
        <w:ind w:right="2"/>
      </w:pPr>
    </w:p>
    <w:p w:rsidR="00515AB1" w:rsidRPr="005B50D0" w:rsidRDefault="00F50C95" w:rsidP="004D17A1">
      <w:pPr>
        <w:pStyle w:val="Ttulo1"/>
        <w:numPr>
          <w:ilvl w:val="0"/>
          <w:numId w:val="10"/>
        </w:numPr>
        <w:tabs>
          <w:tab w:val="left" w:pos="345"/>
          <w:tab w:val="left" w:pos="8789"/>
        </w:tabs>
        <w:kinsoku w:val="0"/>
        <w:overflowPunct w:val="0"/>
        <w:ind w:right="2" w:hanging="225"/>
        <w:jc w:val="both"/>
      </w:pPr>
      <w:r>
        <w:t xml:space="preserve">DA FORMALIZAÇÃO DA INSCRIÇÃO </w:t>
      </w:r>
    </w:p>
    <w:p w:rsidR="00515AB1" w:rsidRPr="005B50D0" w:rsidRDefault="00515AB1" w:rsidP="004D17A1">
      <w:pPr>
        <w:pStyle w:val="PargrafodaLista"/>
        <w:numPr>
          <w:ilvl w:val="1"/>
          <w:numId w:val="10"/>
        </w:numPr>
        <w:tabs>
          <w:tab w:val="left" w:pos="525"/>
          <w:tab w:val="left" w:pos="8789"/>
        </w:tabs>
        <w:kinsoku w:val="0"/>
        <w:overflowPunct w:val="0"/>
        <w:spacing w:before="179"/>
        <w:ind w:right="2" w:firstLine="0"/>
        <w:rPr>
          <w:b/>
          <w:bCs/>
          <w:color w:val="000000"/>
          <w:sz w:val="22"/>
          <w:szCs w:val="22"/>
        </w:rPr>
      </w:pPr>
      <w:r w:rsidRPr="005B50D0">
        <w:rPr>
          <w:sz w:val="22"/>
          <w:szCs w:val="22"/>
        </w:rPr>
        <w:t>Para</w:t>
      </w:r>
      <w:r w:rsidRPr="005B50D0">
        <w:rPr>
          <w:spacing w:val="1"/>
          <w:sz w:val="22"/>
          <w:szCs w:val="22"/>
        </w:rPr>
        <w:t xml:space="preserve"> </w:t>
      </w:r>
      <w:r w:rsidRPr="005B50D0">
        <w:rPr>
          <w:sz w:val="22"/>
          <w:szCs w:val="22"/>
        </w:rPr>
        <w:t>inscrever-se</w:t>
      </w:r>
      <w:r w:rsidRPr="005B50D0">
        <w:rPr>
          <w:spacing w:val="1"/>
          <w:sz w:val="22"/>
          <w:szCs w:val="22"/>
        </w:rPr>
        <w:t xml:space="preserve"> </w:t>
      </w:r>
      <w:r w:rsidR="00F50C95">
        <w:rPr>
          <w:sz w:val="22"/>
          <w:szCs w:val="22"/>
        </w:rPr>
        <w:t>na seleção</w:t>
      </w:r>
      <w:r w:rsidRPr="005B50D0">
        <w:rPr>
          <w:sz w:val="22"/>
          <w:szCs w:val="22"/>
        </w:rPr>
        <w:t>,</w:t>
      </w:r>
      <w:r w:rsidRPr="005B50D0">
        <w:rPr>
          <w:spacing w:val="1"/>
          <w:sz w:val="22"/>
          <w:szCs w:val="22"/>
        </w:rPr>
        <w:t xml:space="preserve"> </w:t>
      </w:r>
      <w:r w:rsidRPr="005B50D0">
        <w:rPr>
          <w:sz w:val="22"/>
          <w:szCs w:val="22"/>
        </w:rPr>
        <w:t>o</w:t>
      </w:r>
      <w:r w:rsidRPr="005B50D0">
        <w:rPr>
          <w:spacing w:val="1"/>
          <w:sz w:val="22"/>
          <w:szCs w:val="22"/>
        </w:rPr>
        <w:t xml:space="preserve"> </w:t>
      </w:r>
      <w:r w:rsidRPr="005B50D0">
        <w:rPr>
          <w:sz w:val="22"/>
          <w:szCs w:val="22"/>
        </w:rPr>
        <w:t>candidato</w:t>
      </w:r>
      <w:r w:rsidRPr="005B50D0">
        <w:rPr>
          <w:spacing w:val="1"/>
          <w:sz w:val="22"/>
          <w:szCs w:val="22"/>
        </w:rPr>
        <w:t xml:space="preserve"> </w:t>
      </w:r>
      <w:r w:rsidRPr="005B50D0">
        <w:rPr>
          <w:sz w:val="22"/>
          <w:szCs w:val="22"/>
        </w:rPr>
        <w:t>deverá</w:t>
      </w:r>
      <w:r w:rsidRPr="005B50D0">
        <w:rPr>
          <w:spacing w:val="1"/>
          <w:sz w:val="22"/>
          <w:szCs w:val="22"/>
        </w:rPr>
        <w:t xml:space="preserve"> </w:t>
      </w:r>
      <w:r w:rsidRPr="005B50D0">
        <w:rPr>
          <w:sz w:val="22"/>
          <w:szCs w:val="22"/>
        </w:rPr>
        <w:t>comparecer</w:t>
      </w:r>
      <w:r w:rsidRPr="005B50D0">
        <w:rPr>
          <w:spacing w:val="1"/>
          <w:sz w:val="22"/>
          <w:szCs w:val="22"/>
        </w:rPr>
        <w:t xml:space="preserve"> </w:t>
      </w:r>
      <w:r w:rsidRPr="005B50D0">
        <w:rPr>
          <w:sz w:val="22"/>
          <w:szCs w:val="22"/>
        </w:rPr>
        <w:t>pessoalmente ao endereço e nos horários e prazos indicados no item 3.1, ou por intermédio de</w:t>
      </w:r>
      <w:r w:rsidRPr="005B50D0">
        <w:rPr>
          <w:spacing w:val="1"/>
          <w:sz w:val="22"/>
          <w:szCs w:val="22"/>
        </w:rPr>
        <w:t xml:space="preserve"> </w:t>
      </w:r>
      <w:r w:rsidRPr="005B50D0">
        <w:rPr>
          <w:sz w:val="22"/>
          <w:szCs w:val="22"/>
        </w:rPr>
        <w:t>procurador munido</w:t>
      </w:r>
      <w:r w:rsidRPr="005B50D0">
        <w:rPr>
          <w:spacing w:val="1"/>
          <w:sz w:val="22"/>
          <w:szCs w:val="22"/>
        </w:rPr>
        <w:t xml:space="preserve"> </w:t>
      </w:r>
      <w:r w:rsidRPr="005B50D0">
        <w:rPr>
          <w:sz w:val="22"/>
          <w:szCs w:val="22"/>
        </w:rPr>
        <w:t>de instrumento</w:t>
      </w:r>
      <w:r w:rsidRPr="005B50D0">
        <w:rPr>
          <w:spacing w:val="1"/>
          <w:sz w:val="22"/>
          <w:szCs w:val="22"/>
        </w:rPr>
        <w:t xml:space="preserve"> </w:t>
      </w:r>
      <w:r w:rsidRPr="005B50D0">
        <w:rPr>
          <w:sz w:val="22"/>
          <w:szCs w:val="22"/>
        </w:rPr>
        <w:t>público</w:t>
      </w:r>
      <w:r w:rsidRPr="005B50D0">
        <w:rPr>
          <w:spacing w:val="1"/>
          <w:sz w:val="22"/>
          <w:szCs w:val="22"/>
        </w:rPr>
        <w:t xml:space="preserve"> </w:t>
      </w:r>
      <w:r w:rsidRPr="005B50D0">
        <w:rPr>
          <w:sz w:val="22"/>
          <w:szCs w:val="22"/>
        </w:rPr>
        <w:t>ou particular</w:t>
      </w:r>
      <w:r w:rsidRPr="005B50D0">
        <w:rPr>
          <w:spacing w:val="1"/>
          <w:sz w:val="22"/>
          <w:szCs w:val="22"/>
        </w:rPr>
        <w:t xml:space="preserve"> </w:t>
      </w:r>
      <w:r w:rsidRPr="005B50D0">
        <w:rPr>
          <w:sz w:val="22"/>
          <w:szCs w:val="22"/>
        </w:rPr>
        <w:t>de mandato</w:t>
      </w:r>
      <w:r w:rsidRPr="005B50D0">
        <w:rPr>
          <w:spacing w:val="55"/>
          <w:sz w:val="22"/>
          <w:szCs w:val="22"/>
        </w:rPr>
        <w:t xml:space="preserve"> </w:t>
      </w:r>
      <w:r w:rsidRPr="005B50D0">
        <w:rPr>
          <w:sz w:val="22"/>
          <w:szCs w:val="22"/>
        </w:rPr>
        <w:t>(com poderes especiais</w:t>
      </w:r>
      <w:r w:rsidRPr="005B50D0">
        <w:rPr>
          <w:spacing w:val="1"/>
          <w:sz w:val="22"/>
          <w:szCs w:val="22"/>
        </w:rPr>
        <w:t xml:space="preserve"> </w:t>
      </w:r>
      <w:r w:rsidRPr="005B50D0">
        <w:rPr>
          <w:sz w:val="22"/>
          <w:szCs w:val="22"/>
        </w:rPr>
        <w:t xml:space="preserve">para realizar a sua inscrição </w:t>
      </w:r>
      <w:r w:rsidR="00F50C95">
        <w:rPr>
          <w:sz w:val="22"/>
          <w:szCs w:val="22"/>
        </w:rPr>
        <w:t>na seleção pública</w:t>
      </w:r>
      <w:r w:rsidRPr="005B50D0">
        <w:rPr>
          <w:sz w:val="22"/>
          <w:szCs w:val="22"/>
        </w:rPr>
        <w:t>), apresentando, em ambos os</w:t>
      </w:r>
      <w:r w:rsidRPr="005B50D0">
        <w:rPr>
          <w:spacing w:val="1"/>
          <w:sz w:val="22"/>
          <w:szCs w:val="22"/>
        </w:rPr>
        <w:t xml:space="preserve"> </w:t>
      </w:r>
      <w:r w:rsidRPr="005B50D0">
        <w:rPr>
          <w:sz w:val="22"/>
          <w:szCs w:val="22"/>
        </w:rPr>
        <w:t>casos, os</w:t>
      </w:r>
      <w:r w:rsidRPr="005B50D0">
        <w:rPr>
          <w:spacing w:val="-1"/>
          <w:sz w:val="22"/>
          <w:szCs w:val="22"/>
        </w:rPr>
        <w:t xml:space="preserve"> </w:t>
      </w:r>
      <w:r w:rsidRPr="005B50D0">
        <w:rPr>
          <w:sz w:val="22"/>
          <w:szCs w:val="22"/>
        </w:rPr>
        <w:t>seguintes</w:t>
      </w:r>
      <w:r w:rsidRPr="005B50D0">
        <w:rPr>
          <w:spacing w:val="-1"/>
          <w:sz w:val="22"/>
          <w:szCs w:val="22"/>
        </w:rPr>
        <w:t xml:space="preserve"> </w:t>
      </w:r>
      <w:r w:rsidRPr="005B50D0">
        <w:rPr>
          <w:sz w:val="22"/>
          <w:szCs w:val="22"/>
        </w:rPr>
        <w:t>documentos:</w:t>
      </w:r>
    </w:p>
    <w:p w:rsidR="00515AB1" w:rsidRDefault="00515AB1" w:rsidP="004D17A1">
      <w:pPr>
        <w:pStyle w:val="PargrafodaLista"/>
        <w:numPr>
          <w:ilvl w:val="2"/>
          <w:numId w:val="10"/>
        </w:numPr>
        <w:tabs>
          <w:tab w:val="left" w:pos="681"/>
          <w:tab w:val="left" w:pos="8789"/>
        </w:tabs>
        <w:kinsoku w:val="0"/>
        <w:overflowPunct w:val="0"/>
        <w:spacing w:line="242" w:lineRule="auto"/>
        <w:ind w:left="120" w:right="2" w:firstLine="0"/>
        <w:rPr>
          <w:sz w:val="22"/>
          <w:szCs w:val="22"/>
        </w:rPr>
      </w:pPr>
      <w:r w:rsidRPr="005B50D0">
        <w:rPr>
          <w:sz w:val="22"/>
          <w:szCs w:val="22"/>
        </w:rPr>
        <w:t>Ficha</w:t>
      </w:r>
      <w:r w:rsidRPr="005B50D0">
        <w:rPr>
          <w:spacing w:val="1"/>
          <w:sz w:val="22"/>
          <w:szCs w:val="22"/>
        </w:rPr>
        <w:t xml:space="preserve"> </w:t>
      </w:r>
      <w:r w:rsidRPr="005B50D0">
        <w:rPr>
          <w:sz w:val="22"/>
          <w:szCs w:val="22"/>
        </w:rPr>
        <w:t>de</w:t>
      </w:r>
      <w:r w:rsidRPr="005B50D0">
        <w:rPr>
          <w:spacing w:val="1"/>
          <w:sz w:val="22"/>
          <w:szCs w:val="22"/>
        </w:rPr>
        <w:t xml:space="preserve"> </w:t>
      </w:r>
      <w:r w:rsidRPr="005B50D0">
        <w:rPr>
          <w:sz w:val="22"/>
          <w:szCs w:val="22"/>
        </w:rPr>
        <w:t>inscrição</w:t>
      </w:r>
      <w:r w:rsidRPr="005B50D0">
        <w:rPr>
          <w:spacing w:val="1"/>
          <w:sz w:val="22"/>
          <w:szCs w:val="22"/>
        </w:rPr>
        <w:t xml:space="preserve"> </w:t>
      </w:r>
      <w:r w:rsidRPr="005B50D0">
        <w:rPr>
          <w:sz w:val="22"/>
          <w:szCs w:val="22"/>
        </w:rPr>
        <w:t>disponibilizada</w:t>
      </w:r>
      <w:r w:rsidRPr="005B50D0">
        <w:rPr>
          <w:spacing w:val="1"/>
          <w:sz w:val="22"/>
          <w:szCs w:val="22"/>
        </w:rPr>
        <w:t xml:space="preserve"> </w:t>
      </w:r>
      <w:r w:rsidRPr="005B50D0">
        <w:rPr>
          <w:sz w:val="22"/>
          <w:szCs w:val="22"/>
        </w:rPr>
        <w:t>no</w:t>
      </w:r>
      <w:r w:rsidRPr="005B50D0">
        <w:rPr>
          <w:spacing w:val="1"/>
          <w:sz w:val="22"/>
          <w:szCs w:val="22"/>
        </w:rPr>
        <w:t xml:space="preserve"> </w:t>
      </w:r>
      <w:r w:rsidRPr="005B50D0">
        <w:rPr>
          <w:sz w:val="22"/>
          <w:szCs w:val="22"/>
        </w:rPr>
        <w:t>ato</w:t>
      </w:r>
      <w:r w:rsidRPr="005B50D0">
        <w:rPr>
          <w:spacing w:val="1"/>
          <w:sz w:val="22"/>
          <w:szCs w:val="22"/>
        </w:rPr>
        <w:t xml:space="preserve"> </w:t>
      </w:r>
      <w:r w:rsidRPr="005B50D0">
        <w:rPr>
          <w:sz w:val="22"/>
          <w:szCs w:val="22"/>
        </w:rPr>
        <w:t>pela</w:t>
      </w:r>
      <w:r w:rsidRPr="005B50D0">
        <w:rPr>
          <w:spacing w:val="1"/>
          <w:sz w:val="22"/>
          <w:szCs w:val="22"/>
        </w:rPr>
        <w:t xml:space="preserve"> </w:t>
      </w:r>
      <w:r w:rsidRPr="005B50D0">
        <w:rPr>
          <w:sz w:val="22"/>
          <w:szCs w:val="22"/>
        </w:rPr>
        <w:t>Comissão,</w:t>
      </w:r>
      <w:r w:rsidRPr="005B50D0">
        <w:rPr>
          <w:spacing w:val="1"/>
          <w:sz w:val="22"/>
          <w:szCs w:val="22"/>
        </w:rPr>
        <w:t xml:space="preserve"> </w:t>
      </w:r>
      <w:r w:rsidRPr="005B50D0">
        <w:rPr>
          <w:sz w:val="22"/>
          <w:szCs w:val="22"/>
        </w:rPr>
        <w:t>devidamente</w:t>
      </w:r>
      <w:r w:rsidRPr="005B50D0">
        <w:rPr>
          <w:spacing w:val="1"/>
          <w:sz w:val="22"/>
          <w:szCs w:val="22"/>
        </w:rPr>
        <w:t xml:space="preserve"> </w:t>
      </w:r>
      <w:r w:rsidRPr="005B50D0">
        <w:rPr>
          <w:sz w:val="22"/>
          <w:szCs w:val="22"/>
        </w:rPr>
        <w:t>preenchida</w:t>
      </w:r>
      <w:r w:rsidRPr="005B50D0">
        <w:rPr>
          <w:spacing w:val="1"/>
          <w:sz w:val="22"/>
          <w:szCs w:val="22"/>
        </w:rPr>
        <w:t xml:space="preserve"> </w:t>
      </w:r>
      <w:r w:rsidRPr="005B50D0">
        <w:rPr>
          <w:sz w:val="22"/>
          <w:szCs w:val="22"/>
        </w:rPr>
        <w:t>e</w:t>
      </w:r>
      <w:r w:rsidRPr="005B50D0">
        <w:rPr>
          <w:spacing w:val="-52"/>
          <w:sz w:val="22"/>
          <w:szCs w:val="22"/>
        </w:rPr>
        <w:t xml:space="preserve"> </w:t>
      </w:r>
      <w:r w:rsidRPr="005B50D0">
        <w:rPr>
          <w:sz w:val="22"/>
          <w:szCs w:val="22"/>
        </w:rPr>
        <w:t>assinada;</w:t>
      </w:r>
    </w:p>
    <w:p w:rsidR="00F50C95" w:rsidRPr="00F50C95" w:rsidRDefault="00F50C95" w:rsidP="004D17A1">
      <w:pPr>
        <w:pStyle w:val="PargrafodaLista"/>
        <w:numPr>
          <w:ilvl w:val="2"/>
          <w:numId w:val="10"/>
        </w:numPr>
        <w:tabs>
          <w:tab w:val="left" w:pos="637"/>
          <w:tab w:val="left" w:pos="8789"/>
        </w:tabs>
        <w:kinsoku w:val="0"/>
        <w:overflowPunct w:val="0"/>
        <w:ind w:left="120" w:right="2" w:firstLine="0"/>
        <w:rPr>
          <w:b/>
          <w:sz w:val="22"/>
          <w:szCs w:val="22"/>
        </w:rPr>
      </w:pPr>
      <w:r w:rsidRPr="00F50C95">
        <w:rPr>
          <w:b/>
          <w:sz w:val="22"/>
          <w:szCs w:val="22"/>
        </w:rPr>
        <w:t>Identificação de todos os membros residentes no imóvel, através da apresentação dos seguintes documentos:</w:t>
      </w:r>
    </w:p>
    <w:p w:rsidR="00F50C95" w:rsidRDefault="00F50C95" w:rsidP="004D17A1">
      <w:pPr>
        <w:pStyle w:val="PargrafodaLista"/>
        <w:tabs>
          <w:tab w:val="left" w:pos="637"/>
          <w:tab w:val="left" w:pos="8789"/>
        </w:tabs>
        <w:kinsoku w:val="0"/>
        <w:overflowPunct w:val="0"/>
        <w:ind w:right="2"/>
        <w:rPr>
          <w:sz w:val="22"/>
          <w:szCs w:val="22"/>
        </w:rPr>
      </w:pPr>
      <w:r>
        <w:rPr>
          <w:sz w:val="22"/>
          <w:szCs w:val="22"/>
        </w:rPr>
        <w:tab/>
        <w:t xml:space="preserve">- </w:t>
      </w:r>
      <w:r w:rsidR="00B025F0" w:rsidRPr="00F50C95">
        <w:rPr>
          <w:sz w:val="22"/>
          <w:szCs w:val="22"/>
        </w:rPr>
        <w:t xml:space="preserve">Original de documento </w:t>
      </w:r>
      <w:r w:rsidR="00515AB1" w:rsidRPr="00F50C95">
        <w:rPr>
          <w:sz w:val="22"/>
          <w:szCs w:val="22"/>
        </w:rPr>
        <w:t>de identidade oficial com foto, quais sejam:</w:t>
      </w:r>
      <w:r w:rsidR="00515AB1" w:rsidRPr="00F50C95">
        <w:rPr>
          <w:spacing w:val="1"/>
          <w:sz w:val="22"/>
          <w:szCs w:val="22"/>
        </w:rPr>
        <w:t xml:space="preserve"> </w:t>
      </w:r>
      <w:r w:rsidR="00515AB1" w:rsidRPr="00F50C95">
        <w:rPr>
          <w:sz w:val="22"/>
          <w:szCs w:val="22"/>
        </w:rPr>
        <w:t>carteiras ou cédulas de identidades expedidas pelas Secretarias de Segurança Pública, pelas</w:t>
      </w:r>
      <w:r w:rsidR="00515AB1" w:rsidRPr="00F50C95">
        <w:rPr>
          <w:spacing w:val="1"/>
          <w:sz w:val="22"/>
          <w:szCs w:val="22"/>
        </w:rPr>
        <w:t xml:space="preserve"> </w:t>
      </w:r>
      <w:r w:rsidR="00515AB1" w:rsidRPr="00F50C95">
        <w:rPr>
          <w:sz w:val="22"/>
          <w:szCs w:val="22"/>
        </w:rPr>
        <w:t>Forças Armadas, pela Polícia Militar, pelo Ministério das Relações Exteriores; Cédulas de</w:t>
      </w:r>
      <w:r w:rsidR="00515AB1" w:rsidRPr="00F50C95">
        <w:rPr>
          <w:spacing w:val="1"/>
          <w:sz w:val="22"/>
          <w:szCs w:val="22"/>
        </w:rPr>
        <w:t xml:space="preserve"> </w:t>
      </w:r>
      <w:r w:rsidR="00515AB1" w:rsidRPr="00F50C95">
        <w:rPr>
          <w:sz w:val="22"/>
          <w:szCs w:val="22"/>
        </w:rPr>
        <w:t>Identidade fornecidas por Órgãos ou Conselhos de Classe que, por força de Lei Federal, valem</w:t>
      </w:r>
      <w:r w:rsidR="00515AB1" w:rsidRPr="00F50C95">
        <w:rPr>
          <w:spacing w:val="1"/>
          <w:sz w:val="22"/>
          <w:szCs w:val="22"/>
        </w:rPr>
        <w:t xml:space="preserve"> </w:t>
      </w:r>
      <w:r w:rsidR="00515AB1" w:rsidRPr="00F50C95">
        <w:rPr>
          <w:sz w:val="22"/>
          <w:szCs w:val="22"/>
        </w:rPr>
        <w:t>como documento de identidade, como por exemplo, as da OAB, CREA, CRM, CRC etc.;</w:t>
      </w:r>
      <w:r w:rsidR="00515AB1" w:rsidRPr="00F50C95">
        <w:rPr>
          <w:spacing w:val="1"/>
          <w:sz w:val="22"/>
          <w:szCs w:val="22"/>
        </w:rPr>
        <w:t xml:space="preserve"> </w:t>
      </w:r>
      <w:r w:rsidR="00515AB1" w:rsidRPr="00F50C95">
        <w:rPr>
          <w:sz w:val="22"/>
          <w:szCs w:val="22"/>
        </w:rPr>
        <w:t>Certificado de</w:t>
      </w:r>
      <w:r w:rsidR="00515AB1" w:rsidRPr="00F50C95">
        <w:rPr>
          <w:spacing w:val="-2"/>
          <w:sz w:val="22"/>
          <w:szCs w:val="22"/>
        </w:rPr>
        <w:t xml:space="preserve"> </w:t>
      </w:r>
      <w:r w:rsidR="00515AB1" w:rsidRPr="00F50C95">
        <w:rPr>
          <w:sz w:val="22"/>
          <w:szCs w:val="22"/>
        </w:rPr>
        <w:t>Reservista;</w:t>
      </w:r>
      <w:r w:rsidR="00515AB1" w:rsidRPr="00F50C95">
        <w:rPr>
          <w:spacing w:val="-2"/>
          <w:sz w:val="22"/>
          <w:szCs w:val="22"/>
        </w:rPr>
        <w:t xml:space="preserve"> </w:t>
      </w:r>
      <w:r w:rsidR="00515AB1" w:rsidRPr="00F50C95">
        <w:rPr>
          <w:sz w:val="22"/>
          <w:szCs w:val="22"/>
        </w:rPr>
        <w:t xml:space="preserve">Passaporte, </w:t>
      </w:r>
      <w:r w:rsidR="00515AB1" w:rsidRPr="00F50C95">
        <w:rPr>
          <w:b/>
          <w:sz w:val="22"/>
          <w:szCs w:val="22"/>
        </w:rPr>
        <w:t xml:space="preserve">de </w:t>
      </w:r>
      <w:r w:rsidR="00B025F0" w:rsidRPr="00F50C95">
        <w:rPr>
          <w:b/>
          <w:sz w:val="22"/>
          <w:szCs w:val="22"/>
        </w:rPr>
        <w:t>todos os membros</w:t>
      </w:r>
      <w:r w:rsidR="00515AB1" w:rsidRPr="00F50C95">
        <w:rPr>
          <w:b/>
          <w:sz w:val="22"/>
          <w:szCs w:val="22"/>
        </w:rPr>
        <w:t xml:space="preserve"> do grupo familiar</w:t>
      </w:r>
      <w:r w:rsidR="00515AB1" w:rsidRPr="00F50C95">
        <w:rPr>
          <w:sz w:val="22"/>
          <w:szCs w:val="22"/>
        </w:rPr>
        <w:t>;</w:t>
      </w:r>
    </w:p>
    <w:p w:rsidR="00F50C95" w:rsidRDefault="00F50C95" w:rsidP="004D17A1">
      <w:pPr>
        <w:pStyle w:val="PargrafodaLista"/>
        <w:tabs>
          <w:tab w:val="left" w:pos="637"/>
          <w:tab w:val="left" w:pos="8789"/>
        </w:tabs>
        <w:kinsoku w:val="0"/>
        <w:overflowPunct w:val="0"/>
        <w:ind w:right="2"/>
        <w:rPr>
          <w:sz w:val="22"/>
          <w:szCs w:val="22"/>
        </w:rPr>
      </w:pPr>
      <w:r>
        <w:rPr>
          <w:sz w:val="22"/>
          <w:szCs w:val="22"/>
        </w:rPr>
        <w:tab/>
        <w:t>-</w:t>
      </w:r>
      <w:r w:rsidR="00515AB1" w:rsidRPr="005B50D0">
        <w:rPr>
          <w:sz w:val="22"/>
          <w:szCs w:val="22"/>
        </w:rPr>
        <w:t>Certidão de nascimento dos membros do grupo familiar que não possuem identidade oficial;</w:t>
      </w:r>
    </w:p>
    <w:p w:rsidR="00515AB1" w:rsidRPr="005B50D0" w:rsidRDefault="00F50C95" w:rsidP="004D17A1">
      <w:pPr>
        <w:pStyle w:val="PargrafodaLista"/>
        <w:tabs>
          <w:tab w:val="left" w:pos="637"/>
        </w:tabs>
        <w:kinsoku w:val="0"/>
        <w:overflowPunct w:val="0"/>
        <w:ind w:right="548"/>
        <w:rPr>
          <w:sz w:val="22"/>
          <w:szCs w:val="22"/>
        </w:rPr>
      </w:pPr>
      <w:r>
        <w:rPr>
          <w:sz w:val="22"/>
          <w:szCs w:val="22"/>
        </w:rPr>
        <w:tab/>
        <w:t xml:space="preserve">- </w:t>
      </w:r>
      <w:r w:rsidR="00515AB1" w:rsidRPr="005B50D0">
        <w:rPr>
          <w:sz w:val="22"/>
          <w:szCs w:val="22"/>
        </w:rPr>
        <w:t>Cópia do CPF dos membros da família que o possuem;</w:t>
      </w:r>
    </w:p>
    <w:p w:rsidR="00F50C95" w:rsidRPr="00B8664A" w:rsidRDefault="00F50C95" w:rsidP="004D17A1">
      <w:pPr>
        <w:pStyle w:val="PargrafodaLista"/>
        <w:widowControl/>
        <w:numPr>
          <w:ilvl w:val="2"/>
          <w:numId w:val="10"/>
        </w:numPr>
        <w:autoSpaceDE/>
        <w:autoSpaceDN/>
        <w:adjustRightInd/>
        <w:contextualSpacing/>
        <w:rPr>
          <w:b/>
          <w:sz w:val="22"/>
          <w:szCs w:val="22"/>
        </w:rPr>
      </w:pPr>
      <w:r w:rsidRPr="00B8664A">
        <w:rPr>
          <w:b/>
          <w:sz w:val="22"/>
          <w:szCs w:val="22"/>
        </w:rPr>
        <w:t>Comprovantes de rendimentos de todos os membros residentes no imóvel, acima de 16 anos:</w:t>
      </w:r>
    </w:p>
    <w:p w:rsidR="00F50C95" w:rsidRDefault="00F50C95" w:rsidP="004D17A1">
      <w:pPr>
        <w:pStyle w:val="PargrafodaLista"/>
        <w:widowControl/>
        <w:autoSpaceDE/>
        <w:autoSpaceDN/>
        <w:adjustRightInd/>
        <w:ind w:left="606"/>
        <w:contextualSpacing/>
        <w:rPr>
          <w:sz w:val="22"/>
          <w:szCs w:val="22"/>
        </w:rPr>
      </w:pPr>
      <w:r>
        <w:rPr>
          <w:sz w:val="22"/>
          <w:szCs w:val="22"/>
        </w:rPr>
        <w:t xml:space="preserve">- </w:t>
      </w:r>
      <w:r w:rsidR="00515AB1" w:rsidRPr="00F50C95">
        <w:rPr>
          <w:sz w:val="22"/>
          <w:szCs w:val="22"/>
        </w:rPr>
        <w:t>Cópia da Carteira de Trabalho dos membros da família que possuem;</w:t>
      </w:r>
    </w:p>
    <w:p w:rsidR="00F50C95" w:rsidRDefault="00F50C95" w:rsidP="004D17A1">
      <w:pPr>
        <w:pStyle w:val="PargrafodaLista"/>
        <w:widowControl/>
        <w:autoSpaceDE/>
        <w:autoSpaceDN/>
        <w:adjustRightInd/>
        <w:ind w:left="606"/>
        <w:contextualSpacing/>
        <w:rPr>
          <w:sz w:val="22"/>
          <w:szCs w:val="22"/>
        </w:rPr>
      </w:pPr>
      <w:r>
        <w:rPr>
          <w:sz w:val="22"/>
          <w:szCs w:val="22"/>
        </w:rPr>
        <w:t xml:space="preserve">- </w:t>
      </w:r>
      <w:r w:rsidR="00515AB1" w:rsidRPr="005B50D0">
        <w:rPr>
          <w:sz w:val="22"/>
          <w:szCs w:val="22"/>
        </w:rPr>
        <w:t xml:space="preserve">Cópia das notas fiscais e contra notas do bloco de Produtor Rural que foram emitidas nos últimos 12 meses, tendo por base aquela emitidas após 26/07/2020; </w:t>
      </w:r>
    </w:p>
    <w:p w:rsidR="00515AB1" w:rsidRDefault="00F50C95" w:rsidP="004D17A1">
      <w:pPr>
        <w:pStyle w:val="PargrafodaLista"/>
        <w:widowControl/>
        <w:autoSpaceDE/>
        <w:autoSpaceDN/>
        <w:adjustRightInd/>
        <w:ind w:left="606"/>
        <w:contextualSpacing/>
        <w:rPr>
          <w:sz w:val="22"/>
          <w:szCs w:val="22"/>
        </w:rPr>
      </w:pPr>
      <w:r>
        <w:rPr>
          <w:sz w:val="22"/>
          <w:szCs w:val="22"/>
        </w:rPr>
        <w:t>-</w:t>
      </w:r>
      <w:r w:rsidR="00805164" w:rsidRPr="008A30DE">
        <w:rPr>
          <w:b/>
          <w:color w:val="FF0000"/>
          <w:sz w:val="22"/>
          <w:szCs w:val="22"/>
        </w:rPr>
        <w:t xml:space="preserve"> </w:t>
      </w:r>
      <w:r w:rsidRPr="00F50C95">
        <w:rPr>
          <w:sz w:val="22"/>
          <w:szCs w:val="22"/>
        </w:rPr>
        <w:t>Declaração de rendimentos firmada pelo beneficiário, com firma reconhecida, declarando a renda obtida por meio de trabalho informal, ou a inexistência de renda fixa.</w:t>
      </w:r>
    </w:p>
    <w:p w:rsidR="00F50C95" w:rsidRPr="00F50C95" w:rsidRDefault="00F50C95" w:rsidP="004D17A1">
      <w:pPr>
        <w:pStyle w:val="PargrafodaLista"/>
        <w:widowControl/>
        <w:autoSpaceDE/>
        <w:autoSpaceDN/>
        <w:adjustRightInd/>
        <w:ind w:left="606"/>
        <w:contextualSpacing/>
        <w:rPr>
          <w:sz w:val="22"/>
          <w:szCs w:val="22"/>
        </w:rPr>
      </w:pPr>
      <w:r>
        <w:rPr>
          <w:sz w:val="22"/>
          <w:szCs w:val="22"/>
        </w:rPr>
        <w:t>- Extrato de beneficio previdenciário ou assistencial recebido pelo beneficiário.</w:t>
      </w:r>
    </w:p>
    <w:p w:rsidR="00515AB1" w:rsidRPr="005B50D0" w:rsidRDefault="00515AB1" w:rsidP="004D17A1">
      <w:pPr>
        <w:pStyle w:val="PargrafodaLista"/>
        <w:widowControl/>
        <w:numPr>
          <w:ilvl w:val="2"/>
          <w:numId w:val="10"/>
        </w:numPr>
        <w:autoSpaceDE/>
        <w:autoSpaceDN/>
        <w:adjustRightInd/>
        <w:contextualSpacing/>
        <w:rPr>
          <w:sz w:val="22"/>
          <w:szCs w:val="22"/>
        </w:rPr>
      </w:pPr>
      <w:r w:rsidRPr="005B50D0">
        <w:rPr>
          <w:sz w:val="22"/>
          <w:szCs w:val="22"/>
        </w:rPr>
        <w:t xml:space="preserve"> Cópia do comprovante de residência atual, sendo aceito recibo de água, luz e/ou telefone;</w:t>
      </w:r>
    </w:p>
    <w:p w:rsidR="00515AB1" w:rsidRPr="005B50D0" w:rsidRDefault="00515AB1" w:rsidP="004D17A1">
      <w:pPr>
        <w:pStyle w:val="PargrafodaLista"/>
        <w:widowControl/>
        <w:numPr>
          <w:ilvl w:val="2"/>
          <w:numId w:val="10"/>
        </w:numPr>
        <w:autoSpaceDE/>
        <w:autoSpaceDN/>
        <w:adjustRightInd/>
        <w:contextualSpacing/>
        <w:rPr>
          <w:color w:val="C00000"/>
          <w:sz w:val="22"/>
          <w:szCs w:val="22"/>
        </w:rPr>
      </w:pPr>
      <w:r w:rsidRPr="005B50D0">
        <w:rPr>
          <w:b/>
          <w:color w:val="C00000"/>
          <w:sz w:val="22"/>
          <w:szCs w:val="22"/>
        </w:rPr>
        <w:t xml:space="preserve"> </w:t>
      </w:r>
      <w:r w:rsidR="00DD73A7" w:rsidRPr="005B50D0">
        <w:rPr>
          <w:sz w:val="22"/>
          <w:szCs w:val="22"/>
        </w:rPr>
        <w:t>Folha resumo do cadastro único.</w:t>
      </w:r>
    </w:p>
    <w:p w:rsidR="00515AB1" w:rsidRPr="005B50D0" w:rsidRDefault="00AA152B" w:rsidP="004D17A1">
      <w:pPr>
        <w:pStyle w:val="PargrafodaLista"/>
        <w:widowControl/>
        <w:numPr>
          <w:ilvl w:val="2"/>
          <w:numId w:val="10"/>
        </w:numPr>
        <w:autoSpaceDE/>
        <w:autoSpaceDN/>
        <w:adjustRightInd/>
        <w:contextualSpacing/>
        <w:rPr>
          <w:sz w:val="22"/>
          <w:szCs w:val="22"/>
        </w:rPr>
      </w:pPr>
      <w:r>
        <w:rPr>
          <w:sz w:val="22"/>
          <w:szCs w:val="22"/>
        </w:rPr>
        <w:t>Atestado médico</w:t>
      </w:r>
      <w:r w:rsidR="00B8664A">
        <w:rPr>
          <w:sz w:val="22"/>
          <w:szCs w:val="22"/>
        </w:rPr>
        <w:t xml:space="preserve"> visando comprovar</w:t>
      </w:r>
      <w:r>
        <w:rPr>
          <w:sz w:val="22"/>
          <w:szCs w:val="22"/>
        </w:rPr>
        <w:t xml:space="preserve"> </w:t>
      </w:r>
      <w:r w:rsidR="00515AB1" w:rsidRPr="005B50D0">
        <w:rPr>
          <w:sz w:val="22"/>
          <w:szCs w:val="22"/>
        </w:rPr>
        <w:t>no caso de pessoas PNE-Portadores de Necessida</w:t>
      </w:r>
      <w:r>
        <w:rPr>
          <w:sz w:val="22"/>
          <w:szCs w:val="22"/>
        </w:rPr>
        <w:t>des Especiais ou doenças graves</w:t>
      </w:r>
      <w:r w:rsidR="00515AB1" w:rsidRPr="005B50D0">
        <w:rPr>
          <w:sz w:val="22"/>
          <w:szCs w:val="22"/>
        </w:rPr>
        <w:t>;</w:t>
      </w:r>
    </w:p>
    <w:p w:rsidR="00B8664A" w:rsidRDefault="00B8664A" w:rsidP="004D17A1">
      <w:pPr>
        <w:pStyle w:val="PargrafodaLista"/>
        <w:widowControl/>
        <w:numPr>
          <w:ilvl w:val="2"/>
          <w:numId w:val="10"/>
        </w:numPr>
        <w:autoSpaceDE/>
        <w:autoSpaceDN/>
        <w:adjustRightInd/>
        <w:contextualSpacing/>
        <w:rPr>
          <w:sz w:val="22"/>
          <w:szCs w:val="22"/>
        </w:rPr>
      </w:pPr>
      <w:r>
        <w:rPr>
          <w:sz w:val="22"/>
          <w:szCs w:val="22"/>
        </w:rPr>
        <w:t xml:space="preserve"> Comprovação de propriedade ou posse do imóvel e ser beneficiado com as melhorias habitacionais, através da apresentação dos seguintes documentos:</w:t>
      </w:r>
    </w:p>
    <w:p w:rsidR="00B8664A" w:rsidRDefault="00B8664A" w:rsidP="004D17A1">
      <w:pPr>
        <w:pStyle w:val="PargrafodaLista"/>
        <w:widowControl/>
        <w:autoSpaceDE/>
        <w:autoSpaceDN/>
        <w:adjustRightInd/>
        <w:ind w:left="606"/>
        <w:contextualSpacing/>
        <w:rPr>
          <w:sz w:val="22"/>
          <w:szCs w:val="22"/>
        </w:rPr>
      </w:pPr>
      <w:r>
        <w:rPr>
          <w:sz w:val="22"/>
          <w:szCs w:val="22"/>
        </w:rPr>
        <w:t xml:space="preserve">- </w:t>
      </w:r>
      <w:r w:rsidR="00515AB1" w:rsidRPr="00B8664A">
        <w:rPr>
          <w:sz w:val="22"/>
          <w:szCs w:val="22"/>
        </w:rPr>
        <w:t xml:space="preserve">Apresentar cópia da escritura, registro, contrato </w:t>
      </w:r>
      <w:r w:rsidRPr="00B8664A">
        <w:rPr>
          <w:sz w:val="22"/>
          <w:szCs w:val="22"/>
        </w:rPr>
        <w:t xml:space="preserve">de </w:t>
      </w:r>
      <w:r w:rsidR="00515AB1" w:rsidRPr="00B8664A">
        <w:rPr>
          <w:sz w:val="22"/>
          <w:szCs w:val="22"/>
        </w:rPr>
        <w:t xml:space="preserve">compra e </w:t>
      </w:r>
      <w:proofErr w:type="gramStart"/>
      <w:r w:rsidR="00515AB1" w:rsidRPr="00B8664A">
        <w:rPr>
          <w:sz w:val="22"/>
          <w:szCs w:val="22"/>
        </w:rPr>
        <w:t>venda</w:t>
      </w:r>
      <w:proofErr w:type="gramEnd"/>
      <w:r w:rsidR="00515AB1" w:rsidRPr="00B8664A">
        <w:rPr>
          <w:sz w:val="22"/>
          <w:szCs w:val="22"/>
        </w:rPr>
        <w:t xml:space="preserve"> </w:t>
      </w:r>
    </w:p>
    <w:p w:rsidR="00B025F0" w:rsidRPr="00B8664A" w:rsidRDefault="00B8664A" w:rsidP="004D17A1">
      <w:pPr>
        <w:pStyle w:val="PargrafodaLista"/>
        <w:widowControl/>
        <w:autoSpaceDE/>
        <w:autoSpaceDN/>
        <w:adjustRightInd/>
        <w:ind w:left="606"/>
        <w:contextualSpacing/>
        <w:rPr>
          <w:sz w:val="22"/>
          <w:szCs w:val="22"/>
        </w:rPr>
      </w:pPr>
      <w:r>
        <w:rPr>
          <w:sz w:val="22"/>
          <w:szCs w:val="22"/>
        </w:rPr>
        <w:lastRenderedPageBreak/>
        <w:t xml:space="preserve">- Apresentar </w:t>
      </w:r>
      <w:r w:rsidR="00515AB1" w:rsidRPr="00B8664A">
        <w:rPr>
          <w:sz w:val="22"/>
          <w:szCs w:val="22"/>
        </w:rPr>
        <w:t>declaração</w:t>
      </w:r>
      <w:r>
        <w:rPr>
          <w:sz w:val="22"/>
          <w:szCs w:val="22"/>
        </w:rPr>
        <w:t xml:space="preserve"> firmada pelo beneficiário com firma reconhecida</w:t>
      </w:r>
      <w:r w:rsidR="00DD73A7" w:rsidRPr="00B8664A">
        <w:rPr>
          <w:sz w:val="22"/>
          <w:szCs w:val="22"/>
        </w:rPr>
        <w:t xml:space="preserve">, constante no Anexo </w:t>
      </w:r>
      <w:r w:rsidR="00A413C8">
        <w:rPr>
          <w:sz w:val="22"/>
          <w:szCs w:val="22"/>
        </w:rPr>
        <w:t>I</w:t>
      </w:r>
      <w:r w:rsidR="008A30DE" w:rsidRPr="00B8664A">
        <w:rPr>
          <w:sz w:val="22"/>
          <w:szCs w:val="22"/>
        </w:rPr>
        <w:t>V</w:t>
      </w:r>
      <w:r w:rsidR="00DD73A7" w:rsidRPr="00B8664A">
        <w:rPr>
          <w:sz w:val="22"/>
          <w:szCs w:val="22"/>
        </w:rPr>
        <w:t xml:space="preserve"> deste Edital,</w:t>
      </w:r>
      <w:r w:rsidR="009A352D" w:rsidRPr="00B8664A">
        <w:rPr>
          <w:sz w:val="22"/>
          <w:szCs w:val="22"/>
        </w:rPr>
        <w:t xml:space="preserve"> de que é p</w:t>
      </w:r>
      <w:r w:rsidRPr="00B8664A">
        <w:rPr>
          <w:sz w:val="22"/>
          <w:szCs w:val="22"/>
        </w:rPr>
        <w:t>ossuidor</w:t>
      </w:r>
      <w:r w:rsidR="00515AB1" w:rsidRPr="00B8664A">
        <w:rPr>
          <w:sz w:val="22"/>
          <w:szCs w:val="22"/>
        </w:rPr>
        <w:t xml:space="preserve"> d</w:t>
      </w:r>
      <w:r w:rsidR="003F14C0">
        <w:rPr>
          <w:sz w:val="22"/>
          <w:szCs w:val="22"/>
        </w:rPr>
        <w:t>o imóvel</w:t>
      </w:r>
      <w:r w:rsidR="00B025F0" w:rsidRPr="00B8664A">
        <w:rPr>
          <w:sz w:val="22"/>
          <w:szCs w:val="22"/>
        </w:rPr>
        <w:t>.</w:t>
      </w:r>
    </w:p>
    <w:p w:rsidR="00805164" w:rsidRPr="005B50D0" w:rsidRDefault="00805164" w:rsidP="004D17A1">
      <w:pPr>
        <w:pStyle w:val="PargrafodaLista"/>
        <w:widowControl/>
        <w:numPr>
          <w:ilvl w:val="2"/>
          <w:numId w:val="10"/>
        </w:numPr>
        <w:autoSpaceDE/>
        <w:autoSpaceDN/>
        <w:adjustRightInd/>
        <w:contextualSpacing/>
        <w:rPr>
          <w:sz w:val="22"/>
          <w:szCs w:val="22"/>
        </w:rPr>
      </w:pPr>
      <w:r w:rsidRPr="005B50D0">
        <w:rPr>
          <w:sz w:val="22"/>
          <w:szCs w:val="22"/>
        </w:rPr>
        <w:t xml:space="preserve"> </w:t>
      </w:r>
      <w:r w:rsidR="00515AB1" w:rsidRPr="005B50D0">
        <w:rPr>
          <w:sz w:val="22"/>
          <w:szCs w:val="22"/>
        </w:rPr>
        <w:t xml:space="preserve">Declaração </w:t>
      </w:r>
      <w:r w:rsidR="003F14C0">
        <w:rPr>
          <w:sz w:val="22"/>
          <w:szCs w:val="22"/>
        </w:rPr>
        <w:t xml:space="preserve">devidamente assinada, </w:t>
      </w:r>
      <w:r w:rsidR="00B025F0" w:rsidRPr="005B50D0">
        <w:rPr>
          <w:sz w:val="22"/>
          <w:szCs w:val="22"/>
        </w:rPr>
        <w:t>conforme</w:t>
      </w:r>
      <w:r w:rsidR="003F14C0">
        <w:rPr>
          <w:sz w:val="22"/>
          <w:szCs w:val="22"/>
        </w:rPr>
        <w:t xml:space="preserve"> previsto no</w:t>
      </w:r>
      <w:r w:rsidR="00B025F0" w:rsidRPr="005B50D0">
        <w:rPr>
          <w:sz w:val="22"/>
          <w:szCs w:val="22"/>
        </w:rPr>
        <w:t xml:space="preserve"> anexo I</w:t>
      </w:r>
      <w:r w:rsidR="008A30DE">
        <w:rPr>
          <w:sz w:val="22"/>
          <w:szCs w:val="22"/>
        </w:rPr>
        <w:t>I</w:t>
      </w:r>
      <w:r w:rsidR="003F14C0">
        <w:rPr>
          <w:sz w:val="22"/>
          <w:szCs w:val="22"/>
        </w:rPr>
        <w:t xml:space="preserve"> deste Edital.</w:t>
      </w:r>
    </w:p>
    <w:p w:rsidR="00805164" w:rsidRPr="003F14C0" w:rsidRDefault="00805164" w:rsidP="004D17A1">
      <w:pPr>
        <w:pStyle w:val="PargrafodaLista"/>
        <w:numPr>
          <w:ilvl w:val="2"/>
          <w:numId w:val="10"/>
        </w:numPr>
        <w:tabs>
          <w:tab w:val="left" w:pos="473"/>
        </w:tabs>
        <w:kinsoku w:val="0"/>
        <w:overflowPunct w:val="0"/>
        <w:spacing w:before="178"/>
        <w:ind w:right="540"/>
        <w:rPr>
          <w:bCs/>
          <w:sz w:val="22"/>
          <w:szCs w:val="22"/>
        </w:rPr>
      </w:pPr>
      <w:r w:rsidRPr="005B50D0">
        <w:rPr>
          <w:sz w:val="22"/>
          <w:szCs w:val="22"/>
        </w:rPr>
        <w:t xml:space="preserve"> </w:t>
      </w:r>
      <w:r w:rsidR="00515AB1" w:rsidRPr="005B50D0">
        <w:rPr>
          <w:sz w:val="22"/>
          <w:szCs w:val="22"/>
        </w:rPr>
        <w:t>Os</w:t>
      </w:r>
      <w:r w:rsidR="00515AB1" w:rsidRPr="005B50D0">
        <w:rPr>
          <w:spacing w:val="13"/>
          <w:sz w:val="22"/>
          <w:szCs w:val="22"/>
        </w:rPr>
        <w:t xml:space="preserve"> </w:t>
      </w:r>
      <w:r w:rsidR="00515AB1" w:rsidRPr="005B50D0">
        <w:rPr>
          <w:sz w:val="22"/>
          <w:szCs w:val="22"/>
        </w:rPr>
        <w:t>documentos</w:t>
      </w:r>
      <w:r w:rsidR="00515AB1" w:rsidRPr="005B50D0">
        <w:rPr>
          <w:spacing w:val="13"/>
          <w:sz w:val="22"/>
          <w:szCs w:val="22"/>
        </w:rPr>
        <w:t xml:space="preserve"> </w:t>
      </w:r>
      <w:r w:rsidR="00515AB1" w:rsidRPr="005B50D0">
        <w:rPr>
          <w:sz w:val="22"/>
          <w:szCs w:val="22"/>
        </w:rPr>
        <w:t>poderão</w:t>
      </w:r>
      <w:r w:rsidR="00515AB1" w:rsidRPr="005B50D0">
        <w:rPr>
          <w:spacing w:val="17"/>
          <w:sz w:val="22"/>
          <w:szCs w:val="22"/>
        </w:rPr>
        <w:t xml:space="preserve"> </w:t>
      </w:r>
      <w:r w:rsidR="00515AB1" w:rsidRPr="005B50D0">
        <w:rPr>
          <w:sz w:val="22"/>
          <w:szCs w:val="22"/>
        </w:rPr>
        <w:t>ser</w:t>
      </w:r>
      <w:r w:rsidR="00515AB1" w:rsidRPr="005B50D0">
        <w:rPr>
          <w:spacing w:val="17"/>
          <w:sz w:val="22"/>
          <w:szCs w:val="22"/>
        </w:rPr>
        <w:t xml:space="preserve"> </w:t>
      </w:r>
      <w:r w:rsidR="00515AB1" w:rsidRPr="005B50D0">
        <w:rPr>
          <w:sz w:val="22"/>
          <w:szCs w:val="22"/>
        </w:rPr>
        <w:t>autenticados</w:t>
      </w:r>
      <w:r w:rsidR="00515AB1" w:rsidRPr="005B50D0">
        <w:rPr>
          <w:spacing w:val="17"/>
          <w:sz w:val="22"/>
          <w:szCs w:val="22"/>
        </w:rPr>
        <w:t xml:space="preserve"> </w:t>
      </w:r>
      <w:r w:rsidR="00515AB1" w:rsidRPr="005B50D0">
        <w:rPr>
          <w:sz w:val="22"/>
          <w:szCs w:val="22"/>
        </w:rPr>
        <w:t>no</w:t>
      </w:r>
      <w:r w:rsidR="00515AB1" w:rsidRPr="005B50D0">
        <w:rPr>
          <w:spacing w:val="16"/>
          <w:sz w:val="22"/>
          <w:szCs w:val="22"/>
        </w:rPr>
        <w:t xml:space="preserve"> </w:t>
      </w:r>
      <w:r w:rsidR="00515AB1" w:rsidRPr="005B50D0">
        <w:rPr>
          <w:sz w:val="22"/>
          <w:szCs w:val="22"/>
        </w:rPr>
        <w:t>ato</w:t>
      </w:r>
      <w:r w:rsidR="00515AB1" w:rsidRPr="005B50D0">
        <w:rPr>
          <w:spacing w:val="17"/>
          <w:sz w:val="22"/>
          <w:szCs w:val="22"/>
        </w:rPr>
        <w:t xml:space="preserve"> </w:t>
      </w:r>
      <w:r w:rsidR="00515AB1" w:rsidRPr="005B50D0">
        <w:rPr>
          <w:sz w:val="22"/>
          <w:szCs w:val="22"/>
        </w:rPr>
        <w:t>da</w:t>
      </w:r>
      <w:r w:rsidR="00515AB1" w:rsidRPr="005B50D0">
        <w:rPr>
          <w:spacing w:val="12"/>
          <w:sz w:val="22"/>
          <w:szCs w:val="22"/>
        </w:rPr>
        <w:t xml:space="preserve"> </w:t>
      </w:r>
      <w:r w:rsidR="00515AB1" w:rsidRPr="005B50D0">
        <w:rPr>
          <w:sz w:val="22"/>
          <w:szCs w:val="22"/>
        </w:rPr>
        <w:t>inscrição</w:t>
      </w:r>
      <w:r w:rsidR="00515AB1" w:rsidRPr="005B50D0">
        <w:rPr>
          <w:spacing w:val="16"/>
          <w:sz w:val="22"/>
          <w:szCs w:val="22"/>
        </w:rPr>
        <w:t xml:space="preserve"> </w:t>
      </w:r>
      <w:r w:rsidR="00515AB1" w:rsidRPr="005B50D0">
        <w:rPr>
          <w:sz w:val="22"/>
          <w:szCs w:val="22"/>
        </w:rPr>
        <w:t>pelos</w:t>
      </w:r>
      <w:r w:rsidR="00515AB1" w:rsidRPr="005B50D0">
        <w:rPr>
          <w:spacing w:val="14"/>
          <w:sz w:val="22"/>
          <w:szCs w:val="22"/>
        </w:rPr>
        <w:t xml:space="preserve"> </w:t>
      </w:r>
      <w:r w:rsidR="00515AB1" w:rsidRPr="005B50D0">
        <w:rPr>
          <w:sz w:val="22"/>
          <w:szCs w:val="22"/>
        </w:rPr>
        <w:t>membros</w:t>
      </w:r>
      <w:r w:rsidR="00515AB1" w:rsidRPr="005B50D0">
        <w:rPr>
          <w:spacing w:val="13"/>
          <w:sz w:val="22"/>
          <w:szCs w:val="22"/>
        </w:rPr>
        <w:t xml:space="preserve"> </w:t>
      </w:r>
      <w:r w:rsidR="00515AB1" w:rsidRPr="005B50D0">
        <w:rPr>
          <w:sz w:val="22"/>
          <w:szCs w:val="22"/>
        </w:rPr>
        <w:t>da</w:t>
      </w:r>
      <w:r w:rsidR="00515AB1" w:rsidRPr="005B50D0">
        <w:rPr>
          <w:spacing w:val="16"/>
          <w:sz w:val="22"/>
          <w:szCs w:val="22"/>
        </w:rPr>
        <w:t xml:space="preserve"> </w:t>
      </w:r>
      <w:r w:rsidR="00515AB1" w:rsidRPr="005B50D0">
        <w:rPr>
          <w:sz w:val="22"/>
          <w:szCs w:val="22"/>
        </w:rPr>
        <w:t>Comissão,</w:t>
      </w:r>
      <w:r w:rsidR="00515AB1" w:rsidRPr="005B50D0">
        <w:rPr>
          <w:spacing w:val="-52"/>
          <w:sz w:val="22"/>
          <w:szCs w:val="22"/>
        </w:rPr>
        <w:t xml:space="preserve"> </w:t>
      </w:r>
      <w:r w:rsidR="00515AB1" w:rsidRPr="005B50D0">
        <w:rPr>
          <w:sz w:val="22"/>
          <w:szCs w:val="22"/>
        </w:rPr>
        <w:t>desde</w:t>
      </w:r>
      <w:r w:rsidR="00515AB1" w:rsidRPr="005B50D0">
        <w:rPr>
          <w:spacing w:val="-2"/>
          <w:sz w:val="22"/>
          <w:szCs w:val="22"/>
        </w:rPr>
        <w:t xml:space="preserve"> </w:t>
      </w:r>
      <w:r w:rsidR="00515AB1" w:rsidRPr="005B50D0">
        <w:rPr>
          <w:sz w:val="22"/>
          <w:szCs w:val="22"/>
        </w:rPr>
        <w:t>que</w:t>
      </w:r>
      <w:r w:rsidR="00515AB1" w:rsidRPr="005B50D0">
        <w:rPr>
          <w:spacing w:val="-2"/>
          <w:sz w:val="22"/>
          <w:szCs w:val="22"/>
        </w:rPr>
        <w:t xml:space="preserve"> </w:t>
      </w:r>
      <w:r w:rsidR="00515AB1" w:rsidRPr="005B50D0">
        <w:rPr>
          <w:sz w:val="22"/>
          <w:szCs w:val="22"/>
        </w:rPr>
        <w:t>o candidato</w:t>
      </w:r>
      <w:r w:rsidR="00515AB1" w:rsidRPr="005B50D0">
        <w:rPr>
          <w:spacing w:val="1"/>
          <w:sz w:val="22"/>
          <w:szCs w:val="22"/>
        </w:rPr>
        <w:t xml:space="preserve"> </w:t>
      </w:r>
      <w:r w:rsidR="00515AB1" w:rsidRPr="005B50D0">
        <w:rPr>
          <w:sz w:val="22"/>
          <w:szCs w:val="22"/>
        </w:rPr>
        <w:t>apresente</w:t>
      </w:r>
      <w:r w:rsidR="00515AB1" w:rsidRPr="005B50D0">
        <w:rPr>
          <w:spacing w:val="-2"/>
          <w:sz w:val="22"/>
          <w:szCs w:val="22"/>
        </w:rPr>
        <w:t xml:space="preserve"> </w:t>
      </w:r>
      <w:r w:rsidR="00515AB1" w:rsidRPr="005B50D0">
        <w:rPr>
          <w:sz w:val="22"/>
          <w:szCs w:val="22"/>
        </w:rPr>
        <w:t>para</w:t>
      </w:r>
      <w:r w:rsidR="00515AB1" w:rsidRPr="005B50D0">
        <w:rPr>
          <w:spacing w:val="-2"/>
          <w:sz w:val="22"/>
          <w:szCs w:val="22"/>
        </w:rPr>
        <w:t xml:space="preserve"> </w:t>
      </w:r>
      <w:r w:rsidR="00515AB1" w:rsidRPr="005B50D0">
        <w:rPr>
          <w:sz w:val="22"/>
          <w:szCs w:val="22"/>
        </w:rPr>
        <w:t>conferência</w:t>
      </w:r>
      <w:r w:rsidR="00515AB1" w:rsidRPr="005B50D0">
        <w:rPr>
          <w:spacing w:val="-2"/>
          <w:sz w:val="22"/>
          <w:szCs w:val="22"/>
        </w:rPr>
        <w:t xml:space="preserve"> </w:t>
      </w:r>
      <w:r w:rsidR="00515AB1" w:rsidRPr="005B50D0">
        <w:rPr>
          <w:sz w:val="22"/>
          <w:szCs w:val="22"/>
        </w:rPr>
        <w:t>os</w:t>
      </w:r>
      <w:r w:rsidR="00515AB1" w:rsidRPr="005B50D0">
        <w:rPr>
          <w:spacing w:val="-2"/>
          <w:sz w:val="22"/>
          <w:szCs w:val="22"/>
        </w:rPr>
        <w:t xml:space="preserve"> </w:t>
      </w:r>
      <w:r w:rsidR="00515AB1" w:rsidRPr="005B50D0">
        <w:rPr>
          <w:sz w:val="22"/>
          <w:szCs w:val="22"/>
        </w:rPr>
        <w:t>originais</w:t>
      </w:r>
      <w:r w:rsidR="00515AB1" w:rsidRPr="005B50D0">
        <w:rPr>
          <w:spacing w:val="-2"/>
          <w:sz w:val="22"/>
          <w:szCs w:val="22"/>
        </w:rPr>
        <w:t xml:space="preserve"> </w:t>
      </w:r>
      <w:r w:rsidR="00515AB1" w:rsidRPr="005B50D0">
        <w:rPr>
          <w:sz w:val="22"/>
          <w:szCs w:val="22"/>
        </w:rPr>
        <w:t>juntamente</w:t>
      </w:r>
      <w:r w:rsidR="00515AB1" w:rsidRPr="005B50D0">
        <w:rPr>
          <w:spacing w:val="-2"/>
          <w:sz w:val="22"/>
          <w:szCs w:val="22"/>
        </w:rPr>
        <w:t xml:space="preserve"> </w:t>
      </w:r>
      <w:r w:rsidR="00515AB1" w:rsidRPr="005B50D0">
        <w:rPr>
          <w:sz w:val="22"/>
          <w:szCs w:val="22"/>
        </w:rPr>
        <w:t>com a</w:t>
      </w:r>
      <w:r w:rsidR="00515AB1" w:rsidRPr="005B50D0">
        <w:rPr>
          <w:spacing w:val="-2"/>
          <w:sz w:val="22"/>
          <w:szCs w:val="22"/>
        </w:rPr>
        <w:t xml:space="preserve"> </w:t>
      </w:r>
      <w:r w:rsidR="00515AB1" w:rsidRPr="005B50D0">
        <w:rPr>
          <w:sz w:val="22"/>
          <w:szCs w:val="22"/>
        </w:rPr>
        <w:t>cópia.</w:t>
      </w:r>
    </w:p>
    <w:p w:rsidR="00515AB1" w:rsidRPr="005B50D0" w:rsidRDefault="00515AB1" w:rsidP="004D17A1">
      <w:pPr>
        <w:pStyle w:val="Corpodetexto"/>
        <w:kinsoku w:val="0"/>
        <w:overflowPunct w:val="0"/>
        <w:spacing w:before="3"/>
        <w:jc w:val="both"/>
      </w:pPr>
    </w:p>
    <w:p w:rsidR="00515AB1" w:rsidRPr="005A26B0" w:rsidRDefault="00515AB1" w:rsidP="004D17A1">
      <w:pPr>
        <w:pStyle w:val="Ttulo1"/>
        <w:numPr>
          <w:ilvl w:val="0"/>
          <w:numId w:val="10"/>
        </w:numPr>
        <w:tabs>
          <w:tab w:val="left" w:pos="344"/>
        </w:tabs>
        <w:kinsoku w:val="0"/>
        <w:overflowPunct w:val="0"/>
        <w:jc w:val="both"/>
      </w:pPr>
      <w:r w:rsidRPr="005A26B0">
        <w:t>HOMOLOGAÇÃO</w:t>
      </w:r>
      <w:r w:rsidRPr="005A26B0">
        <w:rPr>
          <w:spacing w:val="-6"/>
        </w:rPr>
        <w:t xml:space="preserve"> </w:t>
      </w:r>
      <w:r w:rsidRPr="005A26B0">
        <w:t>DAS</w:t>
      </w:r>
      <w:r w:rsidRPr="005A26B0">
        <w:rPr>
          <w:spacing w:val="-5"/>
        </w:rPr>
        <w:t xml:space="preserve"> </w:t>
      </w:r>
      <w:r w:rsidRPr="005A26B0">
        <w:t>INSCRIÇÕES</w:t>
      </w:r>
    </w:p>
    <w:p w:rsidR="00515AB1" w:rsidRPr="005A26B0" w:rsidRDefault="00515AB1" w:rsidP="004D17A1">
      <w:pPr>
        <w:pStyle w:val="PargrafodaLista"/>
        <w:numPr>
          <w:ilvl w:val="1"/>
          <w:numId w:val="10"/>
        </w:numPr>
        <w:tabs>
          <w:tab w:val="left" w:pos="485"/>
        </w:tabs>
        <w:kinsoku w:val="0"/>
        <w:overflowPunct w:val="0"/>
        <w:spacing w:before="179"/>
        <w:ind w:right="2" w:firstLine="0"/>
        <w:rPr>
          <w:b/>
          <w:bCs/>
          <w:sz w:val="22"/>
          <w:szCs w:val="22"/>
        </w:rPr>
      </w:pPr>
      <w:r w:rsidRPr="005A26B0">
        <w:rPr>
          <w:sz w:val="22"/>
          <w:szCs w:val="22"/>
        </w:rPr>
        <w:t xml:space="preserve">Encerrado o prazo fixado pelo item 3.1, a Comissão </w:t>
      </w:r>
      <w:r w:rsidR="006739B5" w:rsidRPr="005A26B0">
        <w:rPr>
          <w:sz w:val="22"/>
          <w:szCs w:val="22"/>
        </w:rPr>
        <w:t>fará análise dos documentos entregues e publicará a ho</w:t>
      </w:r>
      <w:r w:rsidR="005A26B0" w:rsidRPr="005A26B0">
        <w:rPr>
          <w:sz w:val="22"/>
          <w:szCs w:val="22"/>
        </w:rPr>
        <w:t>mologação das inscrições no prazo máximo de dois dias úteis.</w:t>
      </w:r>
    </w:p>
    <w:p w:rsidR="005A26B0" w:rsidRPr="005A26B0" w:rsidRDefault="005A26B0" w:rsidP="004D17A1">
      <w:pPr>
        <w:pStyle w:val="PargrafodaLista"/>
        <w:numPr>
          <w:ilvl w:val="1"/>
          <w:numId w:val="10"/>
        </w:numPr>
        <w:tabs>
          <w:tab w:val="left" w:pos="485"/>
        </w:tabs>
        <w:kinsoku w:val="0"/>
        <w:overflowPunct w:val="0"/>
        <w:spacing w:before="179"/>
        <w:ind w:right="2" w:firstLine="0"/>
        <w:rPr>
          <w:b/>
          <w:bCs/>
          <w:sz w:val="22"/>
          <w:szCs w:val="22"/>
        </w:rPr>
      </w:pPr>
      <w:r w:rsidRPr="005A26B0">
        <w:rPr>
          <w:bCs/>
          <w:sz w:val="22"/>
          <w:szCs w:val="22"/>
        </w:rPr>
        <w:t xml:space="preserve">Somente serão homologadas as inscrições que estiverem de pleno acordo com o item </w:t>
      </w:r>
      <w:proofErr w:type="gramStart"/>
      <w:r w:rsidRPr="005A26B0">
        <w:rPr>
          <w:bCs/>
          <w:sz w:val="22"/>
          <w:szCs w:val="22"/>
        </w:rPr>
        <w:t>4</w:t>
      </w:r>
      <w:proofErr w:type="gramEnd"/>
      <w:r w:rsidRPr="005A26B0">
        <w:rPr>
          <w:bCs/>
          <w:sz w:val="22"/>
          <w:szCs w:val="22"/>
        </w:rPr>
        <w:t>, com toda a documentação comprobatória anexada.</w:t>
      </w:r>
    </w:p>
    <w:p w:rsidR="00515AB1" w:rsidRPr="005A26B0" w:rsidRDefault="005A26B0" w:rsidP="004D17A1">
      <w:pPr>
        <w:pStyle w:val="PargrafodaLista"/>
        <w:numPr>
          <w:ilvl w:val="1"/>
          <w:numId w:val="10"/>
        </w:numPr>
        <w:tabs>
          <w:tab w:val="left" w:pos="485"/>
        </w:tabs>
        <w:kinsoku w:val="0"/>
        <w:overflowPunct w:val="0"/>
        <w:spacing w:before="179"/>
        <w:ind w:right="2" w:firstLine="0"/>
        <w:rPr>
          <w:b/>
          <w:bCs/>
          <w:sz w:val="22"/>
          <w:szCs w:val="22"/>
        </w:rPr>
      </w:pPr>
      <w:r w:rsidRPr="005A26B0">
        <w:rPr>
          <w:sz w:val="22"/>
          <w:szCs w:val="22"/>
        </w:rPr>
        <w:t>O Poder Público M</w:t>
      </w:r>
      <w:r w:rsidR="00515AB1" w:rsidRPr="005A26B0">
        <w:rPr>
          <w:sz w:val="22"/>
          <w:szCs w:val="22"/>
        </w:rPr>
        <w:t xml:space="preserve">unicipal </w:t>
      </w:r>
      <w:r w:rsidR="00515AB1" w:rsidRPr="005A26B0">
        <w:rPr>
          <w:spacing w:val="1"/>
          <w:sz w:val="22"/>
          <w:szCs w:val="22"/>
        </w:rPr>
        <w:t>fará a divulgação da homol</w:t>
      </w:r>
      <w:r w:rsidR="006739B5" w:rsidRPr="005A26B0">
        <w:rPr>
          <w:spacing w:val="1"/>
          <w:sz w:val="22"/>
          <w:szCs w:val="22"/>
        </w:rPr>
        <w:t xml:space="preserve">ogação e publicação da ordem </w:t>
      </w:r>
      <w:r w:rsidR="00515AB1" w:rsidRPr="005A26B0">
        <w:rPr>
          <w:spacing w:val="1"/>
          <w:sz w:val="22"/>
          <w:szCs w:val="22"/>
        </w:rPr>
        <w:t>dos inscrito</w:t>
      </w:r>
      <w:r w:rsidRPr="005A26B0">
        <w:rPr>
          <w:sz w:val="22"/>
          <w:szCs w:val="22"/>
        </w:rPr>
        <w:t>s, conforme o número de inscrição atribuído a cada beneficiário.</w:t>
      </w:r>
    </w:p>
    <w:p w:rsidR="00515AB1" w:rsidRPr="005A26B0" w:rsidRDefault="00515AB1" w:rsidP="004D17A1">
      <w:pPr>
        <w:pStyle w:val="PargrafodaLista"/>
        <w:numPr>
          <w:ilvl w:val="1"/>
          <w:numId w:val="10"/>
        </w:numPr>
        <w:tabs>
          <w:tab w:val="left" w:pos="481"/>
        </w:tabs>
        <w:kinsoku w:val="0"/>
        <w:overflowPunct w:val="0"/>
        <w:spacing w:before="185"/>
        <w:ind w:right="2" w:firstLine="0"/>
        <w:rPr>
          <w:b/>
          <w:bCs/>
          <w:sz w:val="22"/>
          <w:szCs w:val="22"/>
        </w:rPr>
      </w:pPr>
      <w:r w:rsidRPr="005A26B0">
        <w:rPr>
          <w:sz w:val="22"/>
          <w:szCs w:val="22"/>
        </w:rPr>
        <w:t>Os candidatos que não tiveram as suas inscrições homologadas poderão interpor recursos</w:t>
      </w:r>
      <w:r w:rsidRPr="005A26B0">
        <w:rPr>
          <w:spacing w:val="1"/>
          <w:sz w:val="22"/>
          <w:szCs w:val="22"/>
        </w:rPr>
        <w:t xml:space="preserve"> </w:t>
      </w:r>
      <w:r w:rsidRPr="005A26B0">
        <w:rPr>
          <w:sz w:val="22"/>
          <w:szCs w:val="22"/>
        </w:rPr>
        <w:t xml:space="preserve">perante a Comissão, no prazo de </w:t>
      </w:r>
      <w:r w:rsidRPr="005A26B0">
        <w:rPr>
          <w:sz w:val="22"/>
          <w:szCs w:val="22"/>
          <w:u w:val="single"/>
        </w:rPr>
        <w:t>dois dias úteis,</w:t>
      </w:r>
      <w:r w:rsidRPr="005A26B0">
        <w:rPr>
          <w:sz w:val="22"/>
          <w:szCs w:val="22"/>
        </w:rPr>
        <w:t xml:space="preserve"> mediante a apresentação das razões que</w:t>
      </w:r>
      <w:r w:rsidRPr="005A26B0">
        <w:rPr>
          <w:spacing w:val="-52"/>
          <w:sz w:val="22"/>
          <w:szCs w:val="22"/>
        </w:rPr>
        <w:t xml:space="preserve"> </w:t>
      </w:r>
      <w:r w:rsidRPr="005A26B0">
        <w:rPr>
          <w:sz w:val="22"/>
          <w:szCs w:val="22"/>
        </w:rPr>
        <w:t>ampararem a</w:t>
      </w:r>
      <w:r w:rsidRPr="005A26B0">
        <w:rPr>
          <w:spacing w:val="-1"/>
          <w:sz w:val="22"/>
          <w:szCs w:val="22"/>
        </w:rPr>
        <w:t xml:space="preserve"> </w:t>
      </w:r>
      <w:r w:rsidRPr="005A26B0">
        <w:rPr>
          <w:sz w:val="22"/>
          <w:szCs w:val="22"/>
        </w:rPr>
        <w:t>sua</w:t>
      </w:r>
      <w:r w:rsidRPr="005A26B0">
        <w:rPr>
          <w:spacing w:val="-1"/>
          <w:sz w:val="22"/>
          <w:szCs w:val="22"/>
        </w:rPr>
        <w:t xml:space="preserve"> </w:t>
      </w:r>
      <w:r w:rsidRPr="005A26B0">
        <w:rPr>
          <w:sz w:val="22"/>
          <w:szCs w:val="22"/>
        </w:rPr>
        <w:t>irresignação.</w:t>
      </w:r>
    </w:p>
    <w:p w:rsidR="00515AB1" w:rsidRPr="005A26B0" w:rsidRDefault="00515AB1" w:rsidP="004D17A1">
      <w:pPr>
        <w:pStyle w:val="PargrafodaLista"/>
        <w:numPr>
          <w:ilvl w:val="2"/>
          <w:numId w:val="10"/>
        </w:numPr>
        <w:tabs>
          <w:tab w:val="left" w:pos="645"/>
        </w:tabs>
        <w:kinsoku w:val="0"/>
        <w:overflowPunct w:val="0"/>
        <w:spacing w:before="2"/>
        <w:ind w:left="120" w:right="2" w:firstLine="0"/>
        <w:rPr>
          <w:sz w:val="22"/>
          <w:szCs w:val="22"/>
        </w:rPr>
      </w:pPr>
      <w:r w:rsidRPr="005A26B0">
        <w:rPr>
          <w:sz w:val="22"/>
          <w:szCs w:val="22"/>
        </w:rPr>
        <w:t xml:space="preserve">No prazo </w:t>
      </w:r>
      <w:r w:rsidRPr="005A26B0">
        <w:rPr>
          <w:sz w:val="22"/>
          <w:szCs w:val="22"/>
          <w:u w:val="single"/>
        </w:rPr>
        <w:t>de dois dias úteis</w:t>
      </w:r>
      <w:r w:rsidRPr="005A26B0">
        <w:rPr>
          <w:sz w:val="22"/>
          <w:szCs w:val="22"/>
        </w:rPr>
        <w:t>, a Comissão, apreciando o recurso, poderá reconsiderar sua</w:t>
      </w:r>
      <w:r w:rsidRPr="005A26B0">
        <w:rPr>
          <w:spacing w:val="1"/>
          <w:sz w:val="22"/>
          <w:szCs w:val="22"/>
        </w:rPr>
        <w:t xml:space="preserve"> </w:t>
      </w:r>
      <w:r w:rsidRPr="005A26B0">
        <w:rPr>
          <w:sz w:val="22"/>
          <w:szCs w:val="22"/>
        </w:rPr>
        <w:t>decisão,</w:t>
      </w:r>
      <w:r w:rsidRPr="005A26B0">
        <w:rPr>
          <w:spacing w:val="1"/>
          <w:sz w:val="22"/>
          <w:szCs w:val="22"/>
        </w:rPr>
        <w:t xml:space="preserve"> </w:t>
      </w:r>
      <w:r w:rsidRPr="005A26B0">
        <w:rPr>
          <w:sz w:val="22"/>
          <w:szCs w:val="22"/>
        </w:rPr>
        <w:t>hipótese</w:t>
      </w:r>
      <w:r w:rsidRPr="005A26B0">
        <w:rPr>
          <w:spacing w:val="1"/>
          <w:sz w:val="22"/>
          <w:szCs w:val="22"/>
        </w:rPr>
        <w:t xml:space="preserve"> </w:t>
      </w:r>
      <w:r w:rsidRPr="005A26B0">
        <w:rPr>
          <w:sz w:val="22"/>
          <w:szCs w:val="22"/>
        </w:rPr>
        <w:t>na</w:t>
      </w:r>
      <w:r w:rsidRPr="005A26B0">
        <w:rPr>
          <w:spacing w:val="1"/>
          <w:sz w:val="22"/>
          <w:szCs w:val="22"/>
        </w:rPr>
        <w:t xml:space="preserve"> </w:t>
      </w:r>
      <w:r w:rsidRPr="005A26B0">
        <w:rPr>
          <w:sz w:val="22"/>
          <w:szCs w:val="22"/>
        </w:rPr>
        <w:t>qual</w:t>
      </w:r>
      <w:r w:rsidRPr="005A26B0">
        <w:rPr>
          <w:spacing w:val="1"/>
          <w:sz w:val="22"/>
          <w:szCs w:val="22"/>
        </w:rPr>
        <w:t xml:space="preserve"> </w:t>
      </w:r>
      <w:r w:rsidRPr="005A26B0">
        <w:rPr>
          <w:sz w:val="22"/>
          <w:szCs w:val="22"/>
        </w:rPr>
        <w:t>o</w:t>
      </w:r>
      <w:r w:rsidRPr="005A26B0">
        <w:rPr>
          <w:spacing w:val="1"/>
          <w:sz w:val="22"/>
          <w:szCs w:val="22"/>
        </w:rPr>
        <w:t xml:space="preserve"> </w:t>
      </w:r>
      <w:r w:rsidRPr="005A26B0">
        <w:rPr>
          <w:sz w:val="22"/>
          <w:szCs w:val="22"/>
        </w:rPr>
        <w:t>nome</w:t>
      </w:r>
      <w:r w:rsidRPr="005A26B0">
        <w:rPr>
          <w:spacing w:val="1"/>
          <w:sz w:val="22"/>
          <w:szCs w:val="22"/>
        </w:rPr>
        <w:t xml:space="preserve"> </w:t>
      </w:r>
      <w:r w:rsidRPr="005A26B0">
        <w:rPr>
          <w:sz w:val="22"/>
          <w:szCs w:val="22"/>
        </w:rPr>
        <w:t>do</w:t>
      </w:r>
      <w:r w:rsidRPr="005A26B0">
        <w:rPr>
          <w:spacing w:val="1"/>
          <w:sz w:val="22"/>
          <w:szCs w:val="22"/>
        </w:rPr>
        <w:t xml:space="preserve"> </w:t>
      </w:r>
      <w:r w:rsidRPr="005A26B0">
        <w:rPr>
          <w:sz w:val="22"/>
          <w:szCs w:val="22"/>
        </w:rPr>
        <w:t>candidato</w:t>
      </w:r>
      <w:r w:rsidRPr="005A26B0">
        <w:rPr>
          <w:spacing w:val="1"/>
          <w:sz w:val="22"/>
          <w:szCs w:val="22"/>
        </w:rPr>
        <w:t xml:space="preserve"> </w:t>
      </w:r>
      <w:r w:rsidRPr="005A26B0">
        <w:rPr>
          <w:sz w:val="22"/>
          <w:szCs w:val="22"/>
        </w:rPr>
        <w:t>passará</w:t>
      </w:r>
      <w:r w:rsidRPr="005A26B0">
        <w:rPr>
          <w:spacing w:val="1"/>
          <w:sz w:val="22"/>
          <w:szCs w:val="22"/>
        </w:rPr>
        <w:t xml:space="preserve"> </w:t>
      </w:r>
      <w:r w:rsidRPr="005A26B0">
        <w:rPr>
          <w:sz w:val="22"/>
          <w:szCs w:val="22"/>
        </w:rPr>
        <w:t>a</w:t>
      </w:r>
      <w:r w:rsidRPr="005A26B0">
        <w:rPr>
          <w:spacing w:val="1"/>
          <w:sz w:val="22"/>
          <w:szCs w:val="22"/>
        </w:rPr>
        <w:t xml:space="preserve"> </w:t>
      </w:r>
      <w:r w:rsidRPr="005A26B0">
        <w:rPr>
          <w:sz w:val="22"/>
          <w:szCs w:val="22"/>
        </w:rPr>
        <w:t>constar</w:t>
      </w:r>
      <w:r w:rsidRPr="005A26B0">
        <w:rPr>
          <w:spacing w:val="1"/>
          <w:sz w:val="22"/>
          <w:szCs w:val="22"/>
        </w:rPr>
        <w:t xml:space="preserve"> </w:t>
      </w:r>
      <w:r w:rsidRPr="005A26B0">
        <w:rPr>
          <w:sz w:val="22"/>
          <w:szCs w:val="22"/>
        </w:rPr>
        <w:t>no</w:t>
      </w:r>
      <w:r w:rsidRPr="005A26B0">
        <w:rPr>
          <w:spacing w:val="1"/>
          <w:sz w:val="22"/>
          <w:szCs w:val="22"/>
        </w:rPr>
        <w:t xml:space="preserve"> </w:t>
      </w:r>
      <w:r w:rsidRPr="005A26B0">
        <w:rPr>
          <w:sz w:val="22"/>
          <w:szCs w:val="22"/>
        </w:rPr>
        <w:t>rol</w:t>
      </w:r>
      <w:r w:rsidRPr="005A26B0">
        <w:rPr>
          <w:spacing w:val="1"/>
          <w:sz w:val="22"/>
          <w:szCs w:val="22"/>
        </w:rPr>
        <w:t xml:space="preserve"> </w:t>
      </w:r>
      <w:r w:rsidRPr="005A26B0">
        <w:rPr>
          <w:sz w:val="22"/>
          <w:szCs w:val="22"/>
        </w:rPr>
        <w:t>de</w:t>
      </w:r>
      <w:r w:rsidRPr="005A26B0">
        <w:rPr>
          <w:spacing w:val="1"/>
          <w:sz w:val="22"/>
          <w:szCs w:val="22"/>
        </w:rPr>
        <w:t xml:space="preserve"> </w:t>
      </w:r>
      <w:r w:rsidRPr="005A26B0">
        <w:rPr>
          <w:sz w:val="22"/>
          <w:szCs w:val="22"/>
        </w:rPr>
        <w:t>inscrições</w:t>
      </w:r>
      <w:r w:rsidRPr="005A26B0">
        <w:rPr>
          <w:spacing w:val="1"/>
          <w:sz w:val="22"/>
          <w:szCs w:val="22"/>
        </w:rPr>
        <w:t xml:space="preserve"> </w:t>
      </w:r>
      <w:r w:rsidRPr="005A26B0">
        <w:rPr>
          <w:sz w:val="22"/>
          <w:szCs w:val="22"/>
        </w:rPr>
        <w:t>homologadas.</w:t>
      </w:r>
    </w:p>
    <w:p w:rsidR="00515AB1" w:rsidRPr="005A26B0" w:rsidRDefault="00515AB1" w:rsidP="004D17A1">
      <w:pPr>
        <w:pStyle w:val="PargrafodaLista"/>
        <w:numPr>
          <w:ilvl w:val="2"/>
          <w:numId w:val="10"/>
        </w:numPr>
        <w:tabs>
          <w:tab w:val="left" w:pos="629"/>
        </w:tabs>
        <w:kinsoku w:val="0"/>
        <w:overflowPunct w:val="0"/>
        <w:spacing w:before="1"/>
        <w:ind w:left="120" w:right="2" w:firstLine="0"/>
        <w:rPr>
          <w:sz w:val="22"/>
          <w:szCs w:val="22"/>
        </w:rPr>
      </w:pPr>
      <w:r w:rsidRPr="005A26B0">
        <w:rPr>
          <w:sz w:val="22"/>
          <w:szCs w:val="22"/>
        </w:rPr>
        <w:t>Sendo mantida a decisão da Comissão, o recurso será encaminhado ao Prefeito Municipal</w:t>
      </w:r>
      <w:r w:rsidRPr="005A26B0">
        <w:rPr>
          <w:spacing w:val="1"/>
          <w:sz w:val="22"/>
          <w:szCs w:val="22"/>
        </w:rPr>
        <w:t xml:space="preserve"> </w:t>
      </w:r>
      <w:r w:rsidRPr="005A26B0">
        <w:rPr>
          <w:sz w:val="22"/>
          <w:szCs w:val="22"/>
        </w:rPr>
        <w:t>para</w:t>
      </w:r>
      <w:r w:rsidRPr="005A26B0">
        <w:rPr>
          <w:spacing w:val="-3"/>
          <w:sz w:val="22"/>
          <w:szCs w:val="22"/>
        </w:rPr>
        <w:t xml:space="preserve"> </w:t>
      </w:r>
      <w:r w:rsidRPr="005A26B0">
        <w:rPr>
          <w:sz w:val="22"/>
          <w:szCs w:val="22"/>
        </w:rPr>
        <w:t>julgamento, no</w:t>
      </w:r>
      <w:r w:rsidRPr="005A26B0">
        <w:rPr>
          <w:spacing w:val="1"/>
          <w:sz w:val="22"/>
          <w:szCs w:val="22"/>
        </w:rPr>
        <w:t xml:space="preserve"> </w:t>
      </w:r>
      <w:r w:rsidRPr="005A26B0">
        <w:rPr>
          <w:sz w:val="22"/>
          <w:szCs w:val="22"/>
        </w:rPr>
        <w:t>prazo</w:t>
      </w:r>
      <w:r w:rsidRPr="005A26B0">
        <w:rPr>
          <w:spacing w:val="5"/>
          <w:sz w:val="22"/>
          <w:szCs w:val="22"/>
        </w:rPr>
        <w:t xml:space="preserve"> </w:t>
      </w:r>
      <w:r w:rsidRPr="005A26B0">
        <w:rPr>
          <w:sz w:val="22"/>
          <w:szCs w:val="22"/>
        </w:rPr>
        <w:t>de</w:t>
      </w:r>
      <w:r w:rsidRPr="005A26B0">
        <w:rPr>
          <w:spacing w:val="-2"/>
          <w:sz w:val="22"/>
          <w:szCs w:val="22"/>
        </w:rPr>
        <w:t xml:space="preserve"> </w:t>
      </w:r>
      <w:r w:rsidRPr="005A26B0">
        <w:rPr>
          <w:sz w:val="22"/>
          <w:szCs w:val="22"/>
          <w:u w:val="single"/>
        </w:rPr>
        <w:t>dois</w:t>
      </w:r>
      <w:r w:rsidRPr="005A26B0">
        <w:rPr>
          <w:spacing w:val="-2"/>
          <w:sz w:val="22"/>
          <w:szCs w:val="22"/>
          <w:u w:val="single"/>
        </w:rPr>
        <w:t xml:space="preserve"> </w:t>
      </w:r>
      <w:r w:rsidRPr="005A26B0">
        <w:rPr>
          <w:sz w:val="22"/>
          <w:szCs w:val="22"/>
          <w:u w:val="single"/>
        </w:rPr>
        <w:t>dias</w:t>
      </w:r>
      <w:r w:rsidRPr="005A26B0">
        <w:rPr>
          <w:spacing w:val="-2"/>
          <w:sz w:val="22"/>
          <w:szCs w:val="22"/>
          <w:u w:val="single"/>
        </w:rPr>
        <w:t xml:space="preserve"> </w:t>
      </w:r>
      <w:r w:rsidRPr="005A26B0">
        <w:rPr>
          <w:sz w:val="22"/>
          <w:szCs w:val="22"/>
          <w:u w:val="single"/>
        </w:rPr>
        <w:t>úteis</w:t>
      </w:r>
      <w:r w:rsidRPr="005A26B0">
        <w:rPr>
          <w:sz w:val="22"/>
          <w:szCs w:val="22"/>
        </w:rPr>
        <w:t>, cuja</w:t>
      </w:r>
      <w:r w:rsidRPr="005A26B0">
        <w:rPr>
          <w:spacing w:val="-2"/>
          <w:sz w:val="22"/>
          <w:szCs w:val="22"/>
        </w:rPr>
        <w:t xml:space="preserve"> </w:t>
      </w:r>
      <w:r w:rsidRPr="005A26B0">
        <w:rPr>
          <w:sz w:val="22"/>
          <w:szCs w:val="22"/>
        </w:rPr>
        <w:t>decisão</w:t>
      </w:r>
      <w:r w:rsidRPr="005A26B0">
        <w:rPr>
          <w:spacing w:val="1"/>
          <w:sz w:val="22"/>
          <w:szCs w:val="22"/>
        </w:rPr>
        <w:t xml:space="preserve"> </w:t>
      </w:r>
      <w:r w:rsidRPr="005A26B0">
        <w:rPr>
          <w:sz w:val="22"/>
          <w:szCs w:val="22"/>
        </w:rPr>
        <w:t>deverá</w:t>
      </w:r>
      <w:r w:rsidRPr="005A26B0">
        <w:rPr>
          <w:spacing w:val="-2"/>
          <w:sz w:val="22"/>
          <w:szCs w:val="22"/>
        </w:rPr>
        <w:t xml:space="preserve"> </w:t>
      </w:r>
      <w:r w:rsidRPr="005A26B0">
        <w:rPr>
          <w:sz w:val="22"/>
          <w:szCs w:val="22"/>
        </w:rPr>
        <w:t>ser</w:t>
      </w:r>
      <w:r w:rsidRPr="005A26B0">
        <w:rPr>
          <w:spacing w:val="-2"/>
          <w:sz w:val="22"/>
          <w:szCs w:val="22"/>
        </w:rPr>
        <w:t xml:space="preserve"> </w:t>
      </w:r>
      <w:r w:rsidRPr="005A26B0">
        <w:rPr>
          <w:sz w:val="22"/>
          <w:szCs w:val="22"/>
        </w:rPr>
        <w:t>motivada.</w:t>
      </w:r>
    </w:p>
    <w:p w:rsidR="00515AB1" w:rsidRPr="005A26B0" w:rsidRDefault="00515AB1" w:rsidP="004D17A1">
      <w:pPr>
        <w:pStyle w:val="PargrafodaLista"/>
        <w:numPr>
          <w:ilvl w:val="2"/>
          <w:numId w:val="10"/>
        </w:numPr>
        <w:tabs>
          <w:tab w:val="left" w:pos="633"/>
        </w:tabs>
        <w:kinsoku w:val="0"/>
        <w:overflowPunct w:val="0"/>
        <w:ind w:left="120" w:right="2" w:hanging="1"/>
        <w:rPr>
          <w:sz w:val="22"/>
          <w:szCs w:val="22"/>
        </w:rPr>
      </w:pPr>
      <w:r w:rsidRPr="005A26B0">
        <w:rPr>
          <w:sz w:val="22"/>
          <w:szCs w:val="22"/>
        </w:rPr>
        <w:t>A lista final de inscrições homologadas será publicada na forma do item 5.1, no prazo de</w:t>
      </w:r>
      <w:r w:rsidRPr="005A26B0">
        <w:rPr>
          <w:spacing w:val="1"/>
          <w:sz w:val="22"/>
          <w:szCs w:val="22"/>
        </w:rPr>
        <w:t xml:space="preserve"> </w:t>
      </w:r>
      <w:r w:rsidRPr="005A26B0">
        <w:rPr>
          <w:sz w:val="22"/>
          <w:szCs w:val="22"/>
          <w:u w:val="single"/>
        </w:rPr>
        <w:t>dois</w:t>
      </w:r>
      <w:r w:rsidRPr="005A26B0">
        <w:rPr>
          <w:spacing w:val="-2"/>
          <w:sz w:val="22"/>
          <w:szCs w:val="22"/>
          <w:u w:val="single"/>
        </w:rPr>
        <w:t xml:space="preserve"> </w:t>
      </w:r>
      <w:r w:rsidRPr="005A26B0">
        <w:rPr>
          <w:sz w:val="22"/>
          <w:szCs w:val="22"/>
          <w:u w:val="single"/>
        </w:rPr>
        <w:t>dias</w:t>
      </w:r>
      <w:r w:rsidRPr="005A26B0">
        <w:rPr>
          <w:spacing w:val="-1"/>
          <w:sz w:val="22"/>
          <w:szCs w:val="22"/>
          <w:u w:val="single"/>
        </w:rPr>
        <w:t xml:space="preserve"> </w:t>
      </w:r>
      <w:r w:rsidRPr="005A26B0">
        <w:rPr>
          <w:sz w:val="22"/>
          <w:szCs w:val="22"/>
          <w:u w:val="single"/>
        </w:rPr>
        <w:t>úteis</w:t>
      </w:r>
      <w:r w:rsidRPr="005A26B0">
        <w:rPr>
          <w:sz w:val="22"/>
          <w:szCs w:val="22"/>
        </w:rPr>
        <w:t>,</w:t>
      </w:r>
      <w:r w:rsidRPr="005A26B0">
        <w:rPr>
          <w:spacing w:val="1"/>
          <w:sz w:val="22"/>
          <w:szCs w:val="22"/>
        </w:rPr>
        <w:t xml:space="preserve"> </w:t>
      </w:r>
      <w:r w:rsidRPr="005A26B0">
        <w:rPr>
          <w:sz w:val="22"/>
          <w:szCs w:val="22"/>
        </w:rPr>
        <w:t>após</w:t>
      </w:r>
      <w:r w:rsidRPr="005A26B0">
        <w:rPr>
          <w:spacing w:val="-2"/>
          <w:sz w:val="22"/>
          <w:szCs w:val="22"/>
        </w:rPr>
        <w:t xml:space="preserve"> </w:t>
      </w:r>
      <w:r w:rsidRPr="005A26B0">
        <w:rPr>
          <w:sz w:val="22"/>
          <w:szCs w:val="22"/>
        </w:rPr>
        <w:t>a</w:t>
      </w:r>
      <w:r w:rsidRPr="005A26B0">
        <w:rPr>
          <w:spacing w:val="-1"/>
          <w:sz w:val="22"/>
          <w:szCs w:val="22"/>
        </w:rPr>
        <w:t xml:space="preserve"> </w:t>
      </w:r>
      <w:r w:rsidRPr="005A26B0">
        <w:rPr>
          <w:sz w:val="22"/>
          <w:szCs w:val="22"/>
        </w:rPr>
        <w:t>decisão</w:t>
      </w:r>
      <w:r w:rsidRPr="005A26B0">
        <w:rPr>
          <w:spacing w:val="2"/>
          <w:sz w:val="22"/>
          <w:szCs w:val="22"/>
        </w:rPr>
        <w:t xml:space="preserve"> </w:t>
      </w:r>
      <w:r w:rsidRPr="005A26B0">
        <w:rPr>
          <w:sz w:val="22"/>
          <w:szCs w:val="22"/>
        </w:rPr>
        <w:t>dos</w:t>
      </w:r>
      <w:r w:rsidRPr="005A26B0">
        <w:rPr>
          <w:spacing w:val="-1"/>
          <w:sz w:val="22"/>
          <w:szCs w:val="22"/>
        </w:rPr>
        <w:t xml:space="preserve"> </w:t>
      </w:r>
      <w:r w:rsidRPr="005A26B0">
        <w:rPr>
          <w:sz w:val="22"/>
          <w:szCs w:val="22"/>
        </w:rPr>
        <w:t>recursos.</w:t>
      </w:r>
    </w:p>
    <w:p w:rsidR="006739B5" w:rsidRPr="005A26B0" w:rsidRDefault="00515AB1" w:rsidP="004D17A1">
      <w:pPr>
        <w:pStyle w:val="PargrafodaLista"/>
        <w:numPr>
          <w:ilvl w:val="2"/>
          <w:numId w:val="10"/>
        </w:numPr>
        <w:tabs>
          <w:tab w:val="left" w:pos="681"/>
        </w:tabs>
        <w:kinsoku w:val="0"/>
        <w:overflowPunct w:val="0"/>
        <w:ind w:left="120" w:right="2" w:firstLine="0"/>
        <w:rPr>
          <w:sz w:val="22"/>
          <w:szCs w:val="22"/>
        </w:rPr>
      </w:pPr>
      <w:r w:rsidRPr="005A26B0">
        <w:rPr>
          <w:sz w:val="22"/>
          <w:szCs w:val="22"/>
        </w:rPr>
        <w:t>Os</w:t>
      </w:r>
      <w:r w:rsidRPr="005A26B0">
        <w:rPr>
          <w:spacing w:val="1"/>
          <w:sz w:val="22"/>
          <w:szCs w:val="22"/>
        </w:rPr>
        <w:t xml:space="preserve"> </w:t>
      </w:r>
      <w:r w:rsidRPr="005A26B0">
        <w:rPr>
          <w:sz w:val="22"/>
          <w:szCs w:val="22"/>
        </w:rPr>
        <w:t>prazos</w:t>
      </w:r>
      <w:r w:rsidRPr="005A26B0">
        <w:rPr>
          <w:spacing w:val="1"/>
          <w:sz w:val="22"/>
          <w:szCs w:val="22"/>
        </w:rPr>
        <w:t xml:space="preserve"> </w:t>
      </w:r>
      <w:r w:rsidRPr="005A26B0">
        <w:rPr>
          <w:sz w:val="22"/>
          <w:szCs w:val="22"/>
        </w:rPr>
        <w:t>acima</w:t>
      </w:r>
      <w:r w:rsidRPr="005A26B0">
        <w:rPr>
          <w:spacing w:val="1"/>
          <w:sz w:val="22"/>
          <w:szCs w:val="22"/>
        </w:rPr>
        <w:t xml:space="preserve"> </w:t>
      </w:r>
      <w:r w:rsidRPr="005A26B0">
        <w:rPr>
          <w:sz w:val="22"/>
          <w:szCs w:val="22"/>
        </w:rPr>
        <w:t>descritos</w:t>
      </w:r>
      <w:r w:rsidRPr="005A26B0">
        <w:rPr>
          <w:spacing w:val="1"/>
          <w:sz w:val="22"/>
          <w:szCs w:val="22"/>
        </w:rPr>
        <w:t xml:space="preserve"> </w:t>
      </w:r>
      <w:r w:rsidRPr="005A26B0">
        <w:rPr>
          <w:sz w:val="22"/>
          <w:szCs w:val="22"/>
        </w:rPr>
        <w:t>poderão</w:t>
      </w:r>
      <w:r w:rsidRPr="005A26B0">
        <w:rPr>
          <w:spacing w:val="1"/>
          <w:sz w:val="22"/>
          <w:szCs w:val="22"/>
        </w:rPr>
        <w:t xml:space="preserve"> </w:t>
      </w:r>
      <w:r w:rsidRPr="005A26B0">
        <w:rPr>
          <w:sz w:val="22"/>
          <w:szCs w:val="22"/>
        </w:rPr>
        <w:t>ser</w:t>
      </w:r>
      <w:r w:rsidRPr="005A26B0">
        <w:rPr>
          <w:spacing w:val="1"/>
          <w:sz w:val="22"/>
          <w:szCs w:val="22"/>
        </w:rPr>
        <w:t xml:space="preserve"> </w:t>
      </w:r>
      <w:r w:rsidRPr="005A26B0">
        <w:rPr>
          <w:sz w:val="22"/>
          <w:szCs w:val="22"/>
        </w:rPr>
        <w:t>suprimidos</w:t>
      </w:r>
      <w:r w:rsidRPr="005A26B0">
        <w:rPr>
          <w:spacing w:val="1"/>
          <w:sz w:val="22"/>
          <w:szCs w:val="22"/>
        </w:rPr>
        <w:t xml:space="preserve"> </w:t>
      </w:r>
      <w:r w:rsidRPr="005A26B0">
        <w:rPr>
          <w:sz w:val="22"/>
          <w:szCs w:val="22"/>
        </w:rPr>
        <w:t>caso</w:t>
      </w:r>
      <w:r w:rsidRPr="005A26B0">
        <w:rPr>
          <w:spacing w:val="1"/>
          <w:sz w:val="22"/>
          <w:szCs w:val="22"/>
        </w:rPr>
        <w:t xml:space="preserve"> </w:t>
      </w:r>
      <w:r w:rsidRPr="005A26B0">
        <w:rPr>
          <w:sz w:val="22"/>
          <w:szCs w:val="22"/>
        </w:rPr>
        <w:t>não</w:t>
      </w:r>
      <w:r w:rsidRPr="005A26B0">
        <w:rPr>
          <w:spacing w:val="1"/>
          <w:sz w:val="22"/>
          <w:szCs w:val="22"/>
        </w:rPr>
        <w:t xml:space="preserve"> </w:t>
      </w:r>
      <w:r w:rsidRPr="005A26B0">
        <w:rPr>
          <w:sz w:val="22"/>
          <w:szCs w:val="22"/>
        </w:rPr>
        <w:t>haja</w:t>
      </w:r>
      <w:r w:rsidRPr="005A26B0">
        <w:rPr>
          <w:spacing w:val="1"/>
          <w:sz w:val="22"/>
          <w:szCs w:val="22"/>
        </w:rPr>
        <w:t xml:space="preserve"> </w:t>
      </w:r>
      <w:r w:rsidRPr="005A26B0">
        <w:rPr>
          <w:sz w:val="22"/>
          <w:szCs w:val="22"/>
        </w:rPr>
        <w:t>a</w:t>
      </w:r>
      <w:r w:rsidRPr="005A26B0">
        <w:rPr>
          <w:spacing w:val="1"/>
          <w:sz w:val="22"/>
          <w:szCs w:val="22"/>
        </w:rPr>
        <w:t xml:space="preserve"> </w:t>
      </w:r>
      <w:r w:rsidRPr="005A26B0">
        <w:rPr>
          <w:sz w:val="22"/>
          <w:szCs w:val="22"/>
        </w:rPr>
        <w:t>interposição</w:t>
      </w:r>
      <w:r w:rsidRPr="005A26B0">
        <w:rPr>
          <w:spacing w:val="1"/>
          <w:sz w:val="22"/>
          <w:szCs w:val="22"/>
        </w:rPr>
        <w:t xml:space="preserve"> </w:t>
      </w:r>
      <w:r w:rsidRPr="005A26B0">
        <w:rPr>
          <w:sz w:val="22"/>
          <w:szCs w:val="22"/>
        </w:rPr>
        <w:t>de</w:t>
      </w:r>
      <w:r w:rsidRPr="005A26B0">
        <w:rPr>
          <w:spacing w:val="1"/>
          <w:sz w:val="22"/>
          <w:szCs w:val="22"/>
        </w:rPr>
        <w:t xml:space="preserve"> </w:t>
      </w:r>
      <w:r w:rsidRPr="005A26B0">
        <w:rPr>
          <w:sz w:val="22"/>
          <w:szCs w:val="22"/>
        </w:rPr>
        <w:t>recursos.</w:t>
      </w:r>
    </w:p>
    <w:p w:rsidR="006739B5" w:rsidRPr="005A26B0" w:rsidRDefault="006739B5" w:rsidP="004D17A1">
      <w:pPr>
        <w:tabs>
          <w:tab w:val="left" w:pos="681"/>
        </w:tabs>
        <w:kinsoku w:val="0"/>
        <w:overflowPunct w:val="0"/>
        <w:ind w:right="544"/>
      </w:pPr>
    </w:p>
    <w:p w:rsidR="006739B5" w:rsidRPr="00D976D1" w:rsidRDefault="006739B5" w:rsidP="004D17A1">
      <w:pPr>
        <w:pStyle w:val="PargrafodaLista"/>
        <w:numPr>
          <w:ilvl w:val="0"/>
          <w:numId w:val="10"/>
        </w:numPr>
        <w:tabs>
          <w:tab w:val="left" w:pos="681"/>
        </w:tabs>
        <w:kinsoku w:val="0"/>
        <w:overflowPunct w:val="0"/>
        <w:ind w:right="544"/>
        <w:rPr>
          <w:b/>
          <w:sz w:val="22"/>
          <w:szCs w:val="22"/>
        </w:rPr>
      </w:pPr>
      <w:r w:rsidRPr="00D976D1">
        <w:rPr>
          <w:b/>
          <w:sz w:val="22"/>
          <w:szCs w:val="22"/>
        </w:rPr>
        <w:t>ANÁLISE DA DOCUMENTAÇÃO</w:t>
      </w:r>
      <w:r w:rsidR="005A26B0" w:rsidRPr="00D976D1">
        <w:rPr>
          <w:b/>
          <w:sz w:val="22"/>
          <w:szCs w:val="22"/>
        </w:rPr>
        <w:t xml:space="preserve"> APRESENTADA E DA VISITAÇÃO </w:t>
      </w:r>
      <w:r w:rsidR="005A26B0" w:rsidRPr="00D976D1">
        <w:rPr>
          <w:b/>
          <w:i/>
          <w:sz w:val="22"/>
          <w:szCs w:val="22"/>
        </w:rPr>
        <w:t>IN LOCU</w:t>
      </w:r>
      <w:r w:rsidR="005A26B0" w:rsidRPr="00D976D1">
        <w:rPr>
          <w:b/>
          <w:sz w:val="22"/>
          <w:szCs w:val="22"/>
        </w:rPr>
        <w:t xml:space="preserve"> NAS RESIDÊNCIAS A SEREM BENEFICIADAS COM AS MELHORIAS HABITACIONAIS.</w:t>
      </w:r>
    </w:p>
    <w:p w:rsidR="006739B5" w:rsidRPr="00D976D1" w:rsidRDefault="006739B5" w:rsidP="004D17A1">
      <w:pPr>
        <w:tabs>
          <w:tab w:val="left" w:pos="681"/>
        </w:tabs>
        <w:kinsoku w:val="0"/>
        <w:overflowPunct w:val="0"/>
        <w:ind w:right="544"/>
        <w:rPr>
          <w:b/>
        </w:rPr>
      </w:pPr>
    </w:p>
    <w:p w:rsidR="005A26B0" w:rsidRPr="00D976D1" w:rsidRDefault="00B025F0" w:rsidP="004D17A1">
      <w:pPr>
        <w:pStyle w:val="Corpodetexto"/>
        <w:jc w:val="both"/>
      </w:pPr>
      <w:r w:rsidRPr="00D976D1">
        <w:rPr>
          <w:b/>
        </w:rPr>
        <w:t>6.1</w:t>
      </w:r>
      <w:r w:rsidRPr="00D976D1">
        <w:t xml:space="preserve"> </w:t>
      </w:r>
      <w:r w:rsidR="005A26B0" w:rsidRPr="00D976D1">
        <w:t xml:space="preserve">Homologada as inscrições a Comissão reunir-se para análise da ficha de inscrição e da documentação apresentada, a fim de efetuar </w:t>
      </w:r>
      <w:r w:rsidR="00D976D1" w:rsidRPr="00D976D1">
        <w:t>verificação</w:t>
      </w:r>
      <w:r w:rsidR="006739B5" w:rsidRPr="00D976D1">
        <w:t xml:space="preserve"> minuciosa </w:t>
      </w:r>
      <w:r w:rsidR="005A26B0" w:rsidRPr="00D976D1">
        <w:t>das</w:t>
      </w:r>
      <w:proofErr w:type="gramStart"/>
      <w:r w:rsidR="005A26B0" w:rsidRPr="00D976D1">
        <w:t xml:space="preserve"> </w:t>
      </w:r>
      <w:r w:rsidR="006739B5" w:rsidRPr="00D976D1">
        <w:t xml:space="preserve"> </w:t>
      </w:r>
      <w:proofErr w:type="gramEnd"/>
      <w:r w:rsidR="006739B5" w:rsidRPr="00D976D1">
        <w:t xml:space="preserve">informações </w:t>
      </w:r>
      <w:r w:rsidR="005A26B0" w:rsidRPr="00D976D1">
        <w:t>prestadas e declaradas.</w:t>
      </w:r>
    </w:p>
    <w:p w:rsidR="00D03CC5" w:rsidRPr="00D976D1" w:rsidRDefault="00D03CC5" w:rsidP="004D17A1">
      <w:pPr>
        <w:pStyle w:val="Corpodetexto"/>
        <w:jc w:val="both"/>
      </w:pPr>
    </w:p>
    <w:p w:rsidR="005A26B0" w:rsidRPr="00D976D1" w:rsidRDefault="005A26B0" w:rsidP="004D17A1">
      <w:pPr>
        <w:pStyle w:val="Corpodetexto"/>
        <w:jc w:val="both"/>
      </w:pPr>
      <w:r w:rsidRPr="00D976D1">
        <w:rPr>
          <w:b/>
        </w:rPr>
        <w:t xml:space="preserve">6.2 </w:t>
      </w:r>
      <w:r w:rsidRPr="00D976D1">
        <w:t>A Comissão se reserva o direito de diligencia</w:t>
      </w:r>
      <w:r w:rsidR="00D03CC5" w:rsidRPr="00D976D1">
        <w:t>r</w:t>
      </w:r>
      <w:r w:rsidRPr="00D976D1">
        <w:t xml:space="preserve"> a veracidade das informações declaradas,</w:t>
      </w:r>
      <w:proofErr w:type="gramStart"/>
      <w:r w:rsidRPr="00D976D1">
        <w:t xml:space="preserve"> </w:t>
      </w:r>
      <w:r w:rsidR="006739B5" w:rsidRPr="00D976D1">
        <w:t xml:space="preserve"> </w:t>
      </w:r>
      <w:proofErr w:type="gramEnd"/>
      <w:r w:rsidR="006739B5" w:rsidRPr="00D976D1">
        <w:t>podendo inclusive realizar consultas a tercei</w:t>
      </w:r>
      <w:r w:rsidR="00D03CC5" w:rsidRPr="00D976D1">
        <w:t>ros ou a outros órgãos públicos.</w:t>
      </w:r>
    </w:p>
    <w:p w:rsidR="005A26B0" w:rsidRPr="00D976D1" w:rsidRDefault="005A26B0" w:rsidP="004D17A1">
      <w:pPr>
        <w:pStyle w:val="Corpodetexto"/>
        <w:jc w:val="both"/>
      </w:pPr>
    </w:p>
    <w:p w:rsidR="00D03CC5" w:rsidRPr="00D976D1" w:rsidRDefault="005A26B0" w:rsidP="004D17A1">
      <w:pPr>
        <w:pStyle w:val="Corpodetexto"/>
        <w:jc w:val="both"/>
      </w:pPr>
      <w:r w:rsidRPr="00D976D1">
        <w:rPr>
          <w:b/>
        </w:rPr>
        <w:t xml:space="preserve">6.3 </w:t>
      </w:r>
      <w:r w:rsidRPr="00D976D1">
        <w:t>Encerrada a anál</w:t>
      </w:r>
      <w:r w:rsidR="00D03CC5" w:rsidRPr="00D976D1">
        <w:t xml:space="preserve">ise da documentação apresentada </w:t>
      </w:r>
      <w:r w:rsidR="006739B5" w:rsidRPr="00D976D1">
        <w:t xml:space="preserve">a Comissão </w:t>
      </w:r>
      <w:r w:rsidR="00D03CC5" w:rsidRPr="00D976D1">
        <w:t xml:space="preserve">efetuará visitas </w:t>
      </w:r>
      <w:r w:rsidR="00D03CC5" w:rsidRPr="00D976D1">
        <w:rPr>
          <w:i/>
        </w:rPr>
        <w:t xml:space="preserve">in </w:t>
      </w:r>
      <w:proofErr w:type="spellStart"/>
      <w:r w:rsidR="00D03CC5" w:rsidRPr="00D976D1">
        <w:rPr>
          <w:i/>
        </w:rPr>
        <w:t>locu</w:t>
      </w:r>
      <w:proofErr w:type="spellEnd"/>
      <w:r w:rsidR="00D03CC5" w:rsidRPr="00D976D1">
        <w:t xml:space="preserve">, </w:t>
      </w:r>
      <w:r w:rsidR="006739B5" w:rsidRPr="00D976D1">
        <w:t xml:space="preserve">junto </w:t>
      </w:r>
      <w:proofErr w:type="gramStart"/>
      <w:r w:rsidR="006739B5" w:rsidRPr="00D976D1">
        <w:t>as</w:t>
      </w:r>
      <w:proofErr w:type="gramEnd"/>
      <w:r w:rsidR="006739B5" w:rsidRPr="00D976D1">
        <w:t xml:space="preserve"> residências dos inscritos</w:t>
      </w:r>
      <w:r w:rsidR="00D03CC5" w:rsidRPr="00D976D1">
        <w:t>,</w:t>
      </w:r>
      <w:r w:rsidR="006739B5" w:rsidRPr="00D976D1">
        <w:t xml:space="preserve"> para confecção </w:t>
      </w:r>
      <w:r w:rsidR="00D03CC5" w:rsidRPr="00D976D1">
        <w:t>d</w:t>
      </w:r>
      <w:r w:rsidR="006739B5" w:rsidRPr="00D976D1">
        <w:t>e memorial fotográfico a fim de levantar</w:t>
      </w:r>
      <w:r w:rsidR="00D03CC5" w:rsidRPr="00D976D1">
        <w:t xml:space="preserve"> a situação habitacional atual do imóvel a ser reformado.</w:t>
      </w:r>
    </w:p>
    <w:p w:rsidR="00D03CC5" w:rsidRPr="00D976D1" w:rsidRDefault="00D03CC5" w:rsidP="004D17A1">
      <w:pPr>
        <w:pStyle w:val="Corpodetexto"/>
        <w:jc w:val="both"/>
      </w:pPr>
    </w:p>
    <w:p w:rsidR="00D03CC5" w:rsidRPr="00D976D1" w:rsidRDefault="00D03CC5" w:rsidP="00D03CC5">
      <w:pPr>
        <w:pStyle w:val="Corpodetexto"/>
        <w:jc w:val="both"/>
      </w:pPr>
      <w:r w:rsidRPr="00D976D1">
        <w:rPr>
          <w:b/>
        </w:rPr>
        <w:t xml:space="preserve">6.4 </w:t>
      </w:r>
      <w:r w:rsidRPr="00D976D1">
        <w:t>Os integrantes da Comissão se reservam o direito de participar apenas das análises compatíveis com a sua capacidade técnica.</w:t>
      </w:r>
    </w:p>
    <w:p w:rsidR="00D03CC5" w:rsidRPr="00D976D1" w:rsidRDefault="00D03CC5" w:rsidP="004D17A1">
      <w:pPr>
        <w:pStyle w:val="Corpodetexto"/>
        <w:jc w:val="both"/>
      </w:pPr>
    </w:p>
    <w:p w:rsidR="006739B5" w:rsidRPr="00D976D1" w:rsidRDefault="00D03CC5" w:rsidP="004D17A1">
      <w:pPr>
        <w:pStyle w:val="Corpodetexto"/>
        <w:jc w:val="both"/>
      </w:pPr>
      <w:r w:rsidRPr="00D976D1">
        <w:rPr>
          <w:b/>
        </w:rPr>
        <w:t>6.5</w:t>
      </w:r>
      <w:r w:rsidR="00D976D1" w:rsidRPr="00D976D1">
        <w:t xml:space="preserve"> A Comissão procederá nas análises acima mencionadas em um prazo máximo de 30 (trinta) dias</w:t>
      </w:r>
      <w:r w:rsidR="004630ED">
        <w:t xml:space="preserve"> </w:t>
      </w:r>
      <w:proofErr w:type="gramStart"/>
      <w:r w:rsidR="004630ED">
        <w:t>úteis</w:t>
      </w:r>
      <w:r w:rsidR="00D976D1" w:rsidRPr="00D976D1">
        <w:t xml:space="preserve"> prorrogável</w:t>
      </w:r>
      <w:proofErr w:type="gramEnd"/>
      <w:r w:rsidR="00D976D1" w:rsidRPr="00D976D1">
        <w:t xml:space="preserve"> por até 30 (trinta) dias.</w:t>
      </w:r>
    </w:p>
    <w:p w:rsidR="00FA02F1" w:rsidRPr="00D976D1" w:rsidRDefault="00FA02F1" w:rsidP="004D17A1">
      <w:pPr>
        <w:tabs>
          <w:tab w:val="left" w:pos="681"/>
        </w:tabs>
        <w:kinsoku w:val="0"/>
        <w:overflowPunct w:val="0"/>
        <w:ind w:right="544"/>
        <w:rPr>
          <w:b/>
        </w:rPr>
      </w:pPr>
    </w:p>
    <w:p w:rsidR="00FA02F1" w:rsidRPr="005B50D0" w:rsidRDefault="00FA02F1" w:rsidP="004D17A1">
      <w:pPr>
        <w:tabs>
          <w:tab w:val="left" w:pos="681"/>
        </w:tabs>
        <w:kinsoku w:val="0"/>
        <w:overflowPunct w:val="0"/>
        <w:ind w:right="544"/>
        <w:rPr>
          <w:b/>
        </w:rPr>
      </w:pPr>
    </w:p>
    <w:p w:rsidR="00515AB1" w:rsidRPr="005B50D0" w:rsidRDefault="00515AB1" w:rsidP="004D17A1">
      <w:pPr>
        <w:pStyle w:val="Ttulo1"/>
        <w:numPr>
          <w:ilvl w:val="0"/>
          <w:numId w:val="10"/>
        </w:numPr>
        <w:tabs>
          <w:tab w:val="left" w:pos="452"/>
        </w:tabs>
        <w:kinsoku w:val="0"/>
        <w:overflowPunct w:val="0"/>
        <w:spacing w:before="186"/>
        <w:ind w:left="120" w:right="541" w:firstLine="0"/>
        <w:jc w:val="both"/>
        <w:rPr>
          <w:spacing w:val="1"/>
        </w:rPr>
      </w:pPr>
      <w:r w:rsidRPr="005B50D0">
        <w:rPr>
          <w:spacing w:val="1"/>
        </w:rPr>
        <w:t xml:space="preserve"> </w:t>
      </w:r>
      <w:r w:rsidRPr="005B50D0">
        <w:t>DA</w:t>
      </w:r>
      <w:r w:rsidRPr="005B50D0">
        <w:rPr>
          <w:spacing w:val="1"/>
        </w:rPr>
        <w:t xml:space="preserve"> </w:t>
      </w:r>
      <w:r w:rsidR="00D976D1">
        <w:rPr>
          <w:spacing w:val="1"/>
        </w:rPr>
        <w:t xml:space="preserve">ATRIBUIÇÃO DA </w:t>
      </w:r>
      <w:r w:rsidRPr="005B50D0">
        <w:t>PONTUAÇÃO</w:t>
      </w:r>
      <w:r w:rsidRPr="005B50D0">
        <w:rPr>
          <w:spacing w:val="1"/>
        </w:rPr>
        <w:t xml:space="preserve"> </w:t>
      </w:r>
      <w:r w:rsidR="00D976D1">
        <w:rPr>
          <w:spacing w:val="1"/>
        </w:rPr>
        <w:t>PARA CLASSIFICAÇÃO DOS BENEFICIÁRIOS</w:t>
      </w:r>
    </w:p>
    <w:p w:rsidR="00D976D1" w:rsidRPr="00D976D1" w:rsidRDefault="00D976D1" w:rsidP="004D17A1">
      <w:pPr>
        <w:pStyle w:val="PargrafodaLista"/>
        <w:numPr>
          <w:ilvl w:val="1"/>
          <w:numId w:val="10"/>
        </w:numPr>
        <w:tabs>
          <w:tab w:val="left" w:pos="481"/>
        </w:tabs>
        <w:kinsoku w:val="0"/>
        <w:overflowPunct w:val="0"/>
        <w:spacing w:before="183"/>
        <w:ind w:right="2" w:firstLine="0"/>
        <w:rPr>
          <w:b/>
          <w:bCs/>
          <w:color w:val="000000"/>
          <w:sz w:val="22"/>
          <w:szCs w:val="22"/>
        </w:rPr>
      </w:pPr>
      <w:r>
        <w:rPr>
          <w:bCs/>
          <w:color w:val="000000"/>
          <w:sz w:val="22"/>
          <w:szCs w:val="22"/>
        </w:rPr>
        <w:t xml:space="preserve">Finalizada a análise da documentação apresentada e da visitação </w:t>
      </w:r>
      <w:r w:rsidRPr="00D976D1">
        <w:rPr>
          <w:bCs/>
          <w:i/>
          <w:color w:val="000000"/>
          <w:sz w:val="22"/>
          <w:szCs w:val="22"/>
        </w:rPr>
        <w:t xml:space="preserve">in </w:t>
      </w:r>
      <w:proofErr w:type="spellStart"/>
      <w:r w:rsidRPr="00D976D1">
        <w:rPr>
          <w:bCs/>
          <w:i/>
          <w:color w:val="000000"/>
          <w:sz w:val="22"/>
          <w:szCs w:val="22"/>
        </w:rPr>
        <w:t>locu</w:t>
      </w:r>
      <w:proofErr w:type="spellEnd"/>
      <w:r>
        <w:rPr>
          <w:bCs/>
          <w:color w:val="000000"/>
          <w:sz w:val="22"/>
          <w:szCs w:val="22"/>
        </w:rPr>
        <w:t xml:space="preserve">, a Comissão reunir-se-á </w:t>
      </w:r>
      <w:r>
        <w:rPr>
          <w:bCs/>
          <w:color w:val="000000"/>
          <w:sz w:val="22"/>
          <w:szCs w:val="22"/>
        </w:rPr>
        <w:lastRenderedPageBreak/>
        <w:t>para atribuição da pontuação dos beneficiários inscritos no Programa.</w:t>
      </w:r>
    </w:p>
    <w:p w:rsidR="00515AB1" w:rsidRPr="005B50D0" w:rsidRDefault="00515AB1" w:rsidP="004D17A1">
      <w:pPr>
        <w:pStyle w:val="PargrafodaLista"/>
        <w:numPr>
          <w:ilvl w:val="1"/>
          <w:numId w:val="10"/>
        </w:numPr>
        <w:tabs>
          <w:tab w:val="left" w:pos="481"/>
        </w:tabs>
        <w:kinsoku w:val="0"/>
        <w:overflowPunct w:val="0"/>
        <w:spacing w:before="183"/>
        <w:ind w:right="2" w:firstLine="0"/>
        <w:rPr>
          <w:b/>
          <w:bCs/>
          <w:color w:val="000000"/>
          <w:sz w:val="22"/>
          <w:szCs w:val="22"/>
        </w:rPr>
      </w:pPr>
      <w:r w:rsidRPr="005B50D0">
        <w:rPr>
          <w:sz w:val="22"/>
          <w:szCs w:val="22"/>
        </w:rPr>
        <w:t>São estabelecidos os seguintes critérios e pontuação para definir a ordem de seleção dos beneficiários avaliado</w:t>
      </w:r>
      <w:r w:rsidR="00D976D1">
        <w:rPr>
          <w:sz w:val="22"/>
          <w:szCs w:val="22"/>
        </w:rPr>
        <w:t>s, apurados pela Comissão de Aná</w:t>
      </w:r>
      <w:r w:rsidRPr="005B50D0">
        <w:rPr>
          <w:sz w:val="22"/>
          <w:szCs w:val="22"/>
        </w:rPr>
        <w:t xml:space="preserve">lise, de </w:t>
      </w:r>
      <w:r w:rsidR="00FA02F1" w:rsidRPr="005B50D0">
        <w:rPr>
          <w:sz w:val="22"/>
          <w:szCs w:val="22"/>
        </w:rPr>
        <w:t>forma objetiva e posteriormente submetida para análise e deliberação do Conselho Municipal de Habitação e Interesse Social</w:t>
      </w:r>
      <w:r w:rsidRPr="005B50D0">
        <w:rPr>
          <w:sz w:val="22"/>
          <w:szCs w:val="22"/>
        </w:rPr>
        <w:t>.</w:t>
      </w:r>
    </w:p>
    <w:p w:rsidR="00515AB1" w:rsidRPr="005B50D0" w:rsidRDefault="00FA02F1" w:rsidP="004D17A1">
      <w:pPr>
        <w:pStyle w:val="PargrafodaLista"/>
        <w:numPr>
          <w:ilvl w:val="1"/>
          <w:numId w:val="10"/>
        </w:numPr>
        <w:tabs>
          <w:tab w:val="left" w:pos="457"/>
        </w:tabs>
        <w:kinsoku w:val="0"/>
        <w:overflowPunct w:val="0"/>
        <w:spacing w:before="183"/>
        <w:ind w:right="2" w:firstLine="0"/>
        <w:rPr>
          <w:b/>
          <w:bCs/>
          <w:color w:val="000000"/>
          <w:sz w:val="22"/>
          <w:szCs w:val="22"/>
        </w:rPr>
      </w:pPr>
      <w:r w:rsidRPr="005B50D0">
        <w:rPr>
          <w:sz w:val="22"/>
          <w:szCs w:val="22"/>
        </w:rPr>
        <w:t xml:space="preserve"> </w:t>
      </w:r>
      <w:r w:rsidR="00515AB1" w:rsidRPr="005B50D0">
        <w:rPr>
          <w:sz w:val="22"/>
          <w:szCs w:val="22"/>
        </w:rPr>
        <w:t>A classificação dos candidatos será efetuada através da pontuação conforme os seguintes critérios</w:t>
      </w:r>
    </w:p>
    <w:p w:rsidR="00515AB1" w:rsidRPr="005B50D0" w:rsidRDefault="00515AB1" w:rsidP="004D17A1">
      <w:pPr>
        <w:pStyle w:val="Corpodetexto"/>
        <w:kinsoku w:val="0"/>
        <w:overflowPunct w:val="0"/>
        <w:spacing w:before="5"/>
        <w:ind w:right="2"/>
        <w:rPr>
          <w:b/>
          <w:bCs/>
        </w:rPr>
      </w:pPr>
    </w:p>
    <w:tbl>
      <w:tblPr>
        <w:tblW w:w="0" w:type="auto"/>
        <w:tblInd w:w="127" w:type="dxa"/>
        <w:tblLayout w:type="fixed"/>
        <w:tblCellMar>
          <w:left w:w="0" w:type="dxa"/>
          <w:right w:w="0" w:type="dxa"/>
        </w:tblCellMar>
        <w:tblLook w:val="0000" w:firstRow="0" w:lastRow="0" w:firstColumn="0" w:lastColumn="0" w:noHBand="0" w:noVBand="0"/>
      </w:tblPr>
      <w:tblGrid>
        <w:gridCol w:w="3970"/>
        <w:gridCol w:w="2129"/>
      </w:tblGrid>
      <w:tr w:rsidR="00515AB1" w:rsidRPr="005B50D0" w:rsidTr="008A30DE">
        <w:trPr>
          <w:trHeight w:val="570"/>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tabs>
                <w:tab w:val="left" w:pos="3711"/>
              </w:tabs>
              <w:kinsoku w:val="0"/>
              <w:overflowPunct w:val="0"/>
              <w:spacing w:before="52" w:line="242" w:lineRule="auto"/>
              <w:ind w:left="0" w:right="2"/>
              <w:rPr>
                <w:b/>
                <w:bCs/>
                <w:sz w:val="22"/>
                <w:szCs w:val="22"/>
              </w:rPr>
            </w:pPr>
            <w:r w:rsidRPr="005B50D0">
              <w:rPr>
                <w:b/>
                <w:bCs/>
                <w:sz w:val="22"/>
                <w:szCs w:val="22"/>
              </w:rPr>
              <w:t>Critérios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168"/>
              <w:ind w:right="2"/>
              <w:rPr>
                <w:b/>
                <w:bCs/>
                <w:sz w:val="22"/>
                <w:szCs w:val="22"/>
              </w:rPr>
            </w:pPr>
            <w:r w:rsidRPr="005B50D0">
              <w:rPr>
                <w:b/>
                <w:bCs/>
                <w:sz w:val="22"/>
                <w:szCs w:val="22"/>
              </w:rPr>
              <w:t>Pontuação</w:t>
            </w:r>
          </w:p>
        </w:tc>
      </w:tr>
      <w:tr w:rsidR="00515AB1" w:rsidRPr="005B50D0" w:rsidTr="008A30DE">
        <w:trPr>
          <w:trHeight w:val="570"/>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164"/>
              <w:ind w:left="0" w:right="2"/>
              <w:rPr>
                <w:sz w:val="22"/>
                <w:szCs w:val="22"/>
              </w:rPr>
            </w:pPr>
            <w:r w:rsidRPr="005B50D0">
              <w:rPr>
                <w:sz w:val="22"/>
                <w:szCs w:val="22"/>
              </w:rPr>
              <w:t xml:space="preserve">Beneficiários </w:t>
            </w:r>
            <w:r w:rsidR="00805164" w:rsidRPr="005B50D0">
              <w:rPr>
                <w:sz w:val="22"/>
                <w:szCs w:val="22"/>
              </w:rPr>
              <w:t>do Programa Bolsa Família do Governo F</w:t>
            </w:r>
            <w:r w:rsidRPr="005B50D0">
              <w:rPr>
                <w:sz w:val="22"/>
                <w:szCs w:val="22"/>
              </w:rPr>
              <w:t>ederal</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line="242" w:lineRule="auto"/>
              <w:ind w:right="2"/>
              <w:rPr>
                <w:sz w:val="22"/>
                <w:szCs w:val="22"/>
              </w:rPr>
            </w:pPr>
            <w:r w:rsidRPr="005B50D0">
              <w:rPr>
                <w:sz w:val="22"/>
                <w:szCs w:val="22"/>
              </w:rPr>
              <w:t>10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ind w:right="2"/>
              <w:jc w:val="both"/>
            </w:pPr>
            <w:r w:rsidRPr="005B50D0">
              <w:t xml:space="preserve">Cadastrados nos </w:t>
            </w:r>
            <w:proofErr w:type="spellStart"/>
            <w:r w:rsidRPr="005B50D0">
              <w:t>Cadúnico</w:t>
            </w:r>
            <w:proofErr w:type="spellEnd"/>
            <w:r w:rsidRPr="005B50D0">
              <w:t xml:space="preserve"> qu</w:t>
            </w:r>
            <w:r w:rsidR="00805164" w:rsidRPr="005B50D0">
              <w:t>e não são beneficiados pelo Programa Bolsa Família do Governo F</w:t>
            </w:r>
            <w:r w:rsidRPr="005B50D0">
              <w:t xml:space="preserve">ederal </w:t>
            </w:r>
          </w:p>
          <w:p w:rsidR="00515AB1" w:rsidRPr="005B50D0" w:rsidRDefault="00515AB1" w:rsidP="004D17A1">
            <w:pPr>
              <w:pStyle w:val="TableParagraph"/>
              <w:kinsoku w:val="0"/>
              <w:overflowPunct w:val="0"/>
              <w:spacing w:before="48"/>
              <w:ind w:right="2"/>
              <w:rPr>
                <w:sz w:val="22"/>
                <w:szCs w:val="22"/>
              </w:rPr>
            </w:pP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07 pontos</w:t>
            </w:r>
          </w:p>
        </w:tc>
      </w:tr>
      <w:tr w:rsidR="00515AB1" w:rsidRPr="005B50D0" w:rsidTr="008A30DE">
        <w:trPr>
          <w:trHeight w:val="337"/>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Critico com riscos as pessoas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07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Péssimo sem risco iminente as pessoas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05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805164" w:rsidP="004D17A1">
            <w:pPr>
              <w:pStyle w:val="TableParagraph"/>
              <w:kinsoku w:val="0"/>
              <w:overflowPunct w:val="0"/>
              <w:spacing w:before="48"/>
              <w:ind w:right="2"/>
              <w:rPr>
                <w:sz w:val="22"/>
                <w:szCs w:val="22"/>
              </w:rPr>
            </w:pPr>
            <w:r w:rsidRPr="005B50D0">
              <w:rPr>
                <w:sz w:val="22"/>
                <w:szCs w:val="22"/>
              </w:rPr>
              <w:t>R</w:t>
            </w:r>
            <w:r w:rsidR="00515AB1" w:rsidRPr="005B50D0">
              <w:rPr>
                <w:sz w:val="22"/>
                <w:szCs w:val="22"/>
              </w:rPr>
              <w:t>uim</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03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 xml:space="preserve">Família que possui alguns de seus membros considerados excepcional ou idosos ou pessoas com doença grave ou família com maior número de dependentes (acima de três) ou com crianças menores de </w:t>
            </w:r>
            <w:proofErr w:type="gramStart"/>
            <w:r w:rsidRPr="005B50D0">
              <w:rPr>
                <w:sz w:val="22"/>
                <w:szCs w:val="22"/>
              </w:rPr>
              <w:t>7</w:t>
            </w:r>
            <w:proofErr w:type="gramEnd"/>
            <w:r w:rsidRPr="005B50D0">
              <w:rPr>
                <w:sz w:val="22"/>
                <w:szCs w:val="22"/>
              </w:rPr>
              <w:t xml:space="preserve"> anos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05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Mulheres chefes de família</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05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 xml:space="preserve">Residente no município há mais de </w:t>
            </w:r>
            <w:r w:rsidR="00805164" w:rsidRPr="005B50D0">
              <w:rPr>
                <w:sz w:val="22"/>
                <w:szCs w:val="22"/>
              </w:rPr>
              <w:t>0</w:t>
            </w:r>
            <w:r w:rsidRPr="005B50D0">
              <w:rPr>
                <w:sz w:val="22"/>
                <w:szCs w:val="22"/>
              </w:rPr>
              <w:t>5 anos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05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Residente no</w:t>
            </w:r>
            <w:r w:rsidR="00805164" w:rsidRPr="005B50D0">
              <w:rPr>
                <w:sz w:val="22"/>
                <w:szCs w:val="22"/>
              </w:rPr>
              <w:t xml:space="preserve"> município </w:t>
            </w:r>
            <w:r w:rsidRPr="005B50D0">
              <w:rPr>
                <w:sz w:val="22"/>
                <w:szCs w:val="22"/>
              </w:rPr>
              <w:t>de 4 a 5anos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04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805164" w:rsidP="004D17A1">
            <w:pPr>
              <w:pStyle w:val="TableParagraph"/>
              <w:kinsoku w:val="0"/>
              <w:overflowPunct w:val="0"/>
              <w:spacing w:before="48"/>
              <w:ind w:right="2"/>
              <w:rPr>
                <w:sz w:val="22"/>
                <w:szCs w:val="22"/>
              </w:rPr>
            </w:pPr>
            <w:r w:rsidRPr="005B50D0">
              <w:rPr>
                <w:sz w:val="22"/>
                <w:szCs w:val="22"/>
              </w:rPr>
              <w:t xml:space="preserve">Residente no município </w:t>
            </w:r>
            <w:r w:rsidR="00515AB1" w:rsidRPr="005B50D0">
              <w:rPr>
                <w:sz w:val="22"/>
                <w:szCs w:val="22"/>
              </w:rPr>
              <w:t>de 3 a 4 anos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03 pontos</w:t>
            </w:r>
          </w:p>
        </w:tc>
      </w:tr>
      <w:tr w:rsidR="00515AB1" w:rsidRPr="005B50D0" w:rsidTr="008A30DE">
        <w:trPr>
          <w:trHeight w:val="342"/>
        </w:trPr>
        <w:tc>
          <w:tcPr>
            <w:tcW w:w="3970"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before="48"/>
              <w:ind w:right="2"/>
              <w:rPr>
                <w:sz w:val="22"/>
                <w:szCs w:val="22"/>
              </w:rPr>
            </w:pPr>
            <w:r w:rsidRPr="005B50D0">
              <w:rPr>
                <w:sz w:val="22"/>
                <w:szCs w:val="22"/>
              </w:rPr>
              <w:t>Residente no município até 03 anos</w:t>
            </w:r>
          </w:p>
        </w:tc>
        <w:tc>
          <w:tcPr>
            <w:tcW w:w="2129" w:type="dxa"/>
            <w:tcBorders>
              <w:top w:val="single" w:sz="4" w:space="0" w:color="000000"/>
              <w:left w:val="single" w:sz="4" w:space="0" w:color="000000"/>
              <w:bottom w:val="single" w:sz="4" w:space="0" w:color="000000"/>
              <w:right w:val="single" w:sz="4" w:space="0" w:color="000000"/>
            </w:tcBorders>
          </w:tcPr>
          <w:p w:rsidR="00515AB1" w:rsidRPr="005B50D0" w:rsidRDefault="00805164" w:rsidP="004D17A1">
            <w:pPr>
              <w:pStyle w:val="TableParagraph"/>
              <w:numPr>
                <w:ilvl w:val="0"/>
                <w:numId w:val="18"/>
              </w:numPr>
              <w:kinsoku w:val="0"/>
              <w:overflowPunct w:val="0"/>
              <w:spacing w:before="48"/>
              <w:ind w:right="2"/>
              <w:rPr>
                <w:sz w:val="22"/>
                <w:szCs w:val="22"/>
              </w:rPr>
            </w:pPr>
            <w:proofErr w:type="gramStart"/>
            <w:r w:rsidRPr="005B50D0">
              <w:rPr>
                <w:sz w:val="22"/>
                <w:szCs w:val="22"/>
              </w:rPr>
              <w:t>p</w:t>
            </w:r>
            <w:r w:rsidR="00515AB1" w:rsidRPr="005B50D0">
              <w:rPr>
                <w:sz w:val="22"/>
                <w:szCs w:val="22"/>
              </w:rPr>
              <w:t>ontos</w:t>
            </w:r>
            <w:proofErr w:type="gramEnd"/>
          </w:p>
        </w:tc>
      </w:tr>
    </w:tbl>
    <w:p w:rsidR="000866D5" w:rsidRPr="005B50D0" w:rsidRDefault="000866D5" w:rsidP="004D17A1">
      <w:pPr>
        <w:pStyle w:val="Ttulo1"/>
        <w:tabs>
          <w:tab w:val="left" w:pos="345"/>
        </w:tabs>
        <w:kinsoku w:val="0"/>
        <w:overflowPunct w:val="0"/>
        <w:spacing w:before="91"/>
        <w:ind w:left="0" w:right="2"/>
      </w:pPr>
    </w:p>
    <w:p w:rsidR="00DC0A71" w:rsidRDefault="00D976D1" w:rsidP="00DC0A71">
      <w:pPr>
        <w:pStyle w:val="Ttulo1"/>
        <w:numPr>
          <w:ilvl w:val="0"/>
          <w:numId w:val="10"/>
        </w:numPr>
        <w:tabs>
          <w:tab w:val="left" w:pos="345"/>
        </w:tabs>
        <w:kinsoku w:val="0"/>
        <w:overflowPunct w:val="0"/>
        <w:spacing w:before="91"/>
        <w:ind w:right="2"/>
        <w:jc w:val="both"/>
      </w:pPr>
      <w:r>
        <w:t>DIVULGAÇÃO</w:t>
      </w:r>
      <w:r>
        <w:tab/>
        <w:t>DO</w:t>
      </w:r>
      <w:r>
        <w:tab/>
        <w:t>R</w:t>
      </w:r>
      <w:r w:rsidR="00DC0A71">
        <w:t xml:space="preserve">ESULTADO </w:t>
      </w:r>
      <w:r w:rsidR="00DC0A71">
        <w:tab/>
        <w:t>PRELIMINAR</w:t>
      </w:r>
      <w:r w:rsidR="00DC0A71">
        <w:tab/>
        <w:t>DO</w:t>
      </w:r>
      <w:r w:rsidR="00DC0A71">
        <w:tab/>
        <w:t xml:space="preserve">PROCESSO </w:t>
      </w:r>
      <w:r>
        <w:t>SELETIVO</w:t>
      </w:r>
    </w:p>
    <w:p w:rsidR="00A67149" w:rsidRDefault="00DC0A71" w:rsidP="00A67149">
      <w:pPr>
        <w:pStyle w:val="Ttulo1"/>
        <w:tabs>
          <w:tab w:val="left" w:pos="345"/>
        </w:tabs>
        <w:kinsoku w:val="0"/>
        <w:overflowPunct w:val="0"/>
        <w:spacing w:before="91"/>
        <w:ind w:left="0" w:right="2"/>
        <w:jc w:val="both"/>
        <w:rPr>
          <w:b w:val="0"/>
        </w:rPr>
      </w:pPr>
      <w:proofErr w:type="gramStart"/>
      <w:r w:rsidRPr="00A67149">
        <w:t>8.1</w:t>
      </w:r>
      <w:r w:rsidRPr="00DC0A71">
        <w:rPr>
          <w:b w:val="0"/>
        </w:rPr>
        <w:t xml:space="preserve"> </w:t>
      </w:r>
      <w:r w:rsidR="00A67149">
        <w:rPr>
          <w:b w:val="0"/>
        </w:rPr>
        <w:t>Finalizada</w:t>
      </w:r>
      <w:proofErr w:type="gramEnd"/>
      <w:r w:rsidR="00A67149">
        <w:rPr>
          <w:b w:val="0"/>
        </w:rPr>
        <w:t xml:space="preserve"> a análise e atribuição da pontuação, a Comissão divulgará nos meios oficiais, o resultado preliminar de classificação dos inscritos. </w:t>
      </w:r>
    </w:p>
    <w:p w:rsidR="00A67149" w:rsidRDefault="00A67149" w:rsidP="00A67149">
      <w:pPr>
        <w:pStyle w:val="Ttulo1"/>
        <w:tabs>
          <w:tab w:val="left" w:pos="345"/>
        </w:tabs>
        <w:kinsoku w:val="0"/>
        <w:overflowPunct w:val="0"/>
        <w:spacing w:before="91"/>
        <w:ind w:left="0" w:right="2"/>
        <w:jc w:val="both"/>
        <w:rPr>
          <w:b w:val="0"/>
        </w:rPr>
      </w:pPr>
      <w:r w:rsidRPr="00A67149">
        <w:t>8.2</w:t>
      </w:r>
      <w:r>
        <w:rPr>
          <w:b w:val="0"/>
        </w:rPr>
        <w:t xml:space="preserve"> O beneficiário poderá interpor recurso da classificação preliminar publicada em um prazo máximo de </w:t>
      </w:r>
      <w:r w:rsidRPr="00A67149">
        <w:rPr>
          <w:b w:val="0"/>
          <w:u w:val="single"/>
        </w:rPr>
        <w:t>dois dias úteis</w:t>
      </w:r>
      <w:r>
        <w:rPr>
          <w:b w:val="0"/>
        </w:rPr>
        <w:t>.</w:t>
      </w:r>
    </w:p>
    <w:p w:rsidR="00A67149" w:rsidRDefault="00A67149" w:rsidP="00A67149">
      <w:pPr>
        <w:pStyle w:val="Ttulo1"/>
        <w:tabs>
          <w:tab w:val="left" w:pos="345"/>
        </w:tabs>
        <w:kinsoku w:val="0"/>
        <w:overflowPunct w:val="0"/>
        <w:spacing w:before="91"/>
        <w:ind w:left="0" w:right="2"/>
        <w:jc w:val="both"/>
      </w:pPr>
      <w:r w:rsidRPr="00A67149">
        <w:t>8.3</w:t>
      </w:r>
      <w:r>
        <w:rPr>
          <w:b w:val="0"/>
        </w:rPr>
        <w:t xml:space="preserve"> </w:t>
      </w:r>
      <w:r w:rsidRPr="00A67149">
        <w:rPr>
          <w:b w:val="0"/>
        </w:rPr>
        <w:t xml:space="preserve">No prazo </w:t>
      </w:r>
      <w:r w:rsidRPr="00A67149">
        <w:rPr>
          <w:b w:val="0"/>
          <w:u w:val="single"/>
        </w:rPr>
        <w:t>de dois dias úteis</w:t>
      </w:r>
      <w:r w:rsidRPr="00A67149">
        <w:rPr>
          <w:b w:val="0"/>
        </w:rPr>
        <w:t>, a Comissão, apreciando o recurso, poderá reconsiderar sua</w:t>
      </w:r>
      <w:r w:rsidRPr="00A67149">
        <w:rPr>
          <w:b w:val="0"/>
          <w:spacing w:val="1"/>
        </w:rPr>
        <w:t xml:space="preserve"> </w:t>
      </w:r>
      <w:r w:rsidRPr="00A67149">
        <w:rPr>
          <w:b w:val="0"/>
        </w:rPr>
        <w:t>decisão,</w:t>
      </w:r>
      <w:r w:rsidRPr="00A67149">
        <w:rPr>
          <w:b w:val="0"/>
          <w:spacing w:val="1"/>
        </w:rPr>
        <w:t xml:space="preserve"> </w:t>
      </w:r>
      <w:r>
        <w:rPr>
          <w:b w:val="0"/>
        </w:rPr>
        <w:t>alterando a classificação preliminar publicada.</w:t>
      </w:r>
    </w:p>
    <w:p w:rsidR="00A67149" w:rsidRDefault="00A67149" w:rsidP="00A67149">
      <w:pPr>
        <w:pStyle w:val="Ttulo1"/>
        <w:tabs>
          <w:tab w:val="left" w:pos="345"/>
        </w:tabs>
        <w:kinsoku w:val="0"/>
        <w:overflowPunct w:val="0"/>
        <w:spacing w:before="91"/>
        <w:ind w:left="0" w:right="2"/>
        <w:jc w:val="both"/>
        <w:rPr>
          <w:b w:val="0"/>
        </w:rPr>
      </w:pPr>
      <w:r w:rsidRPr="00A67149">
        <w:t>8.</w:t>
      </w:r>
      <w:r>
        <w:t xml:space="preserve">4 </w:t>
      </w:r>
      <w:r w:rsidRPr="00A67149">
        <w:rPr>
          <w:b w:val="0"/>
        </w:rPr>
        <w:t>Sendo mantida a decisão da Comissão, o recurso será encaminhado ao Prefeito Municipal</w:t>
      </w:r>
      <w:r w:rsidRPr="00A67149">
        <w:rPr>
          <w:b w:val="0"/>
          <w:spacing w:val="1"/>
        </w:rPr>
        <w:t xml:space="preserve"> </w:t>
      </w:r>
      <w:r w:rsidRPr="00A67149">
        <w:rPr>
          <w:b w:val="0"/>
        </w:rPr>
        <w:t>para</w:t>
      </w:r>
      <w:r w:rsidRPr="00A67149">
        <w:rPr>
          <w:b w:val="0"/>
          <w:spacing w:val="-3"/>
        </w:rPr>
        <w:t xml:space="preserve"> </w:t>
      </w:r>
      <w:r w:rsidRPr="00A67149">
        <w:rPr>
          <w:b w:val="0"/>
        </w:rPr>
        <w:t>julgamento, no</w:t>
      </w:r>
      <w:r w:rsidRPr="00A67149">
        <w:rPr>
          <w:b w:val="0"/>
          <w:spacing w:val="1"/>
        </w:rPr>
        <w:t xml:space="preserve"> </w:t>
      </w:r>
      <w:r w:rsidRPr="00A67149">
        <w:rPr>
          <w:b w:val="0"/>
        </w:rPr>
        <w:t>prazo</w:t>
      </w:r>
      <w:r w:rsidRPr="00A67149">
        <w:rPr>
          <w:b w:val="0"/>
          <w:spacing w:val="5"/>
        </w:rPr>
        <w:t xml:space="preserve"> </w:t>
      </w:r>
      <w:r w:rsidRPr="00A67149">
        <w:rPr>
          <w:b w:val="0"/>
        </w:rPr>
        <w:t>de</w:t>
      </w:r>
      <w:r w:rsidRPr="00A67149">
        <w:rPr>
          <w:b w:val="0"/>
          <w:spacing w:val="-2"/>
        </w:rPr>
        <w:t xml:space="preserve"> </w:t>
      </w:r>
      <w:r w:rsidRPr="00A67149">
        <w:rPr>
          <w:b w:val="0"/>
          <w:u w:val="single"/>
        </w:rPr>
        <w:t>dois</w:t>
      </w:r>
      <w:r w:rsidRPr="00A67149">
        <w:rPr>
          <w:b w:val="0"/>
          <w:spacing w:val="-2"/>
          <w:u w:val="single"/>
        </w:rPr>
        <w:t xml:space="preserve"> </w:t>
      </w:r>
      <w:r w:rsidRPr="00A67149">
        <w:rPr>
          <w:b w:val="0"/>
          <w:u w:val="single"/>
        </w:rPr>
        <w:t>dias</w:t>
      </w:r>
      <w:r w:rsidRPr="00A67149">
        <w:rPr>
          <w:b w:val="0"/>
          <w:spacing w:val="-2"/>
          <w:u w:val="single"/>
        </w:rPr>
        <w:t xml:space="preserve"> </w:t>
      </w:r>
      <w:r w:rsidRPr="00A67149">
        <w:rPr>
          <w:b w:val="0"/>
          <w:u w:val="single"/>
        </w:rPr>
        <w:t>úteis</w:t>
      </w:r>
      <w:r w:rsidRPr="00A67149">
        <w:rPr>
          <w:b w:val="0"/>
        </w:rPr>
        <w:t>, cuja</w:t>
      </w:r>
      <w:r w:rsidRPr="00A67149">
        <w:rPr>
          <w:b w:val="0"/>
          <w:spacing w:val="-2"/>
        </w:rPr>
        <w:t xml:space="preserve"> </w:t>
      </w:r>
      <w:r w:rsidRPr="00A67149">
        <w:rPr>
          <w:b w:val="0"/>
        </w:rPr>
        <w:t>decisão</w:t>
      </w:r>
      <w:r w:rsidRPr="00A67149">
        <w:rPr>
          <w:b w:val="0"/>
          <w:spacing w:val="1"/>
        </w:rPr>
        <w:t xml:space="preserve"> </w:t>
      </w:r>
      <w:r w:rsidRPr="00A67149">
        <w:rPr>
          <w:b w:val="0"/>
        </w:rPr>
        <w:t>deverá</w:t>
      </w:r>
      <w:r w:rsidRPr="00A67149">
        <w:rPr>
          <w:b w:val="0"/>
          <w:spacing w:val="-2"/>
        </w:rPr>
        <w:t xml:space="preserve"> </w:t>
      </w:r>
      <w:r w:rsidRPr="00A67149">
        <w:rPr>
          <w:b w:val="0"/>
        </w:rPr>
        <w:t>ser</w:t>
      </w:r>
      <w:r w:rsidRPr="00A67149">
        <w:rPr>
          <w:b w:val="0"/>
          <w:spacing w:val="-2"/>
        </w:rPr>
        <w:t xml:space="preserve"> </w:t>
      </w:r>
      <w:r>
        <w:rPr>
          <w:b w:val="0"/>
        </w:rPr>
        <w:t>motivada.</w:t>
      </w:r>
    </w:p>
    <w:p w:rsidR="00A67149" w:rsidRPr="00A67149" w:rsidRDefault="00A67149" w:rsidP="00A67149">
      <w:pPr>
        <w:pStyle w:val="Ttulo1"/>
        <w:tabs>
          <w:tab w:val="left" w:pos="345"/>
        </w:tabs>
        <w:kinsoku w:val="0"/>
        <w:overflowPunct w:val="0"/>
        <w:spacing w:before="91"/>
        <w:ind w:left="0" w:right="2"/>
        <w:jc w:val="both"/>
        <w:rPr>
          <w:b w:val="0"/>
        </w:rPr>
      </w:pPr>
      <w:r w:rsidRPr="00A67149">
        <w:t>8.5</w:t>
      </w:r>
      <w:r>
        <w:rPr>
          <w:b w:val="0"/>
        </w:rPr>
        <w:t xml:space="preserve"> O resultado final será publicado</w:t>
      </w:r>
      <w:r w:rsidRPr="00A67149">
        <w:rPr>
          <w:b w:val="0"/>
        </w:rPr>
        <w:t>, no prazo de</w:t>
      </w:r>
      <w:r w:rsidRPr="00A67149">
        <w:rPr>
          <w:b w:val="0"/>
          <w:spacing w:val="1"/>
        </w:rPr>
        <w:t xml:space="preserve"> </w:t>
      </w:r>
      <w:r w:rsidRPr="00A67149">
        <w:rPr>
          <w:b w:val="0"/>
          <w:u w:val="single"/>
        </w:rPr>
        <w:t>dois</w:t>
      </w:r>
      <w:r w:rsidRPr="00A67149">
        <w:rPr>
          <w:b w:val="0"/>
          <w:spacing w:val="-2"/>
          <w:u w:val="single"/>
        </w:rPr>
        <w:t xml:space="preserve"> </w:t>
      </w:r>
      <w:r w:rsidRPr="00A67149">
        <w:rPr>
          <w:b w:val="0"/>
          <w:u w:val="single"/>
        </w:rPr>
        <w:t>dias</w:t>
      </w:r>
      <w:r w:rsidRPr="00A67149">
        <w:rPr>
          <w:b w:val="0"/>
          <w:spacing w:val="-1"/>
          <w:u w:val="single"/>
        </w:rPr>
        <w:t xml:space="preserve"> </w:t>
      </w:r>
      <w:r w:rsidRPr="00A67149">
        <w:rPr>
          <w:b w:val="0"/>
          <w:u w:val="single"/>
        </w:rPr>
        <w:t>úteis</w:t>
      </w:r>
      <w:r w:rsidRPr="00A67149">
        <w:rPr>
          <w:b w:val="0"/>
        </w:rPr>
        <w:t>,</w:t>
      </w:r>
      <w:r w:rsidRPr="00A67149">
        <w:rPr>
          <w:b w:val="0"/>
          <w:spacing w:val="1"/>
        </w:rPr>
        <w:t xml:space="preserve"> </w:t>
      </w:r>
      <w:r w:rsidRPr="00A67149">
        <w:rPr>
          <w:b w:val="0"/>
        </w:rPr>
        <w:t>após</w:t>
      </w:r>
      <w:r w:rsidRPr="00A67149">
        <w:rPr>
          <w:b w:val="0"/>
          <w:spacing w:val="-2"/>
        </w:rPr>
        <w:t xml:space="preserve"> </w:t>
      </w:r>
      <w:r w:rsidRPr="00A67149">
        <w:rPr>
          <w:b w:val="0"/>
        </w:rPr>
        <w:t>a</w:t>
      </w:r>
      <w:r w:rsidRPr="00A67149">
        <w:rPr>
          <w:b w:val="0"/>
          <w:spacing w:val="-1"/>
        </w:rPr>
        <w:t xml:space="preserve"> </w:t>
      </w:r>
      <w:r w:rsidRPr="00A67149">
        <w:rPr>
          <w:b w:val="0"/>
        </w:rPr>
        <w:t>decisão</w:t>
      </w:r>
      <w:r w:rsidRPr="00A67149">
        <w:rPr>
          <w:b w:val="0"/>
          <w:spacing w:val="2"/>
        </w:rPr>
        <w:t xml:space="preserve"> </w:t>
      </w:r>
      <w:r w:rsidRPr="00A67149">
        <w:rPr>
          <w:b w:val="0"/>
        </w:rPr>
        <w:t>dos</w:t>
      </w:r>
      <w:r w:rsidRPr="00A67149">
        <w:rPr>
          <w:b w:val="0"/>
          <w:spacing w:val="-1"/>
        </w:rPr>
        <w:t xml:space="preserve"> </w:t>
      </w:r>
      <w:r w:rsidRPr="00A67149">
        <w:rPr>
          <w:b w:val="0"/>
        </w:rPr>
        <w:t>recursos.</w:t>
      </w:r>
    </w:p>
    <w:p w:rsidR="00A67149" w:rsidRPr="00A67149" w:rsidRDefault="00A67149" w:rsidP="00A67149">
      <w:pPr>
        <w:pStyle w:val="Ttulo1"/>
        <w:tabs>
          <w:tab w:val="left" w:pos="345"/>
        </w:tabs>
        <w:kinsoku w:val="0"/>
        <w:overflowPunct w:val="0"/>
        <w:spacing w:before="91"/>
        <w:ind w:left="0" w:right="2"/>
        <w:jc w:val="both"/>
        <w:rPr>
          <w:b w:val="0"/>
        </w:rPr>
      </w:pPr>
      <w:r w:rsidRPr="00A67149">
        <w:t>8.6</w:t>
      </w:r>
      <w:r>
        <w:rPr>
          <w:b w:val="0"/>
        </w:rPr>
        <w:t xml:space="preserve"> </w:t>
      </w:r>
      <w:r w:rsidRPr="00A67149">
        <w:rPr>
          <w:b w:val="0"/>
        </w:rPr>
        <w:t>Os</w:t>
      </w:r>
      <w:r w:rsidRPr="00A67149">
        <w:rPr>
          <w:b w:val="0"/>
          <w:spacing w:val="1"/>
        </w:rPr>
        <w:t xml:space="preserve"> </w:t>
      </w:r>
      <w:r w:rsidRPr="00A67149">
        <w:rPr>
          <w:b w:val="0"/>
        </w:rPr>
        <w:t>prazos</w:t>
      </w:r>
      <w:r w:rsidRPr="00A67149">
        <w:rPr>
          <w:b w:val="0"/>
          <w:spacing w:val="1"/>
        </w:rPr>
        <w:t xml:space="preserve"> </w:t>
      </w:r>
      <w:r w:rsidRPr="00A67149">
        <w:rPr>
          <w:b w:val="0"/>
        </w:rPr>
        <w:t>acima</w:t>
      </w:r>
      <w:r w:rsidRPr="00A67149">
        <w:rPr>
          <w:b w:val="0"/>
          <w:spacing w:val="1"/>
        </w:rPr>
        <w:t xml:space="preserve"> </w:t>
      </w:r>
      <w:r w:rsidRPr="00A67149">
        <w:rPr>
          <w:b w:val="0"/>
        </w:rPr>
        <w:t>descritos</w:t>
      </w:r>
      <w:r w:rsidRPr="00A67149">
        <w:rPr>
          <w:b w:val="0"/>
          <w:spacing w:val="1"/>
        </w:rPr>
        <w:t xml:space="preserve"> </w:t>
      </w:r>
      <w:r w:rsidRPr="00A67149">
        <w:rPr>
          <w:b w:val="0"/>
        </w:rPr>
        <w:t>poderão</w:t>
      </w:r>
      <w:r w:rsidRPr="00A67149">
        <w:rPr>
          <w:b w:val="0"/>
          <w:spacing w:val="1"/>
        </w:rPr>
        <w:t xml:space="preserve"> </w:t>
      </w:r>
      <w:r w:rsidRPr="00A67149">
        <w:rPr>
          <w:b w:val="0"/>
        </w:rPr>
        <w:t>ser</w:t>
      </w:r>
      <w:r w:rsidRPr="00A67149">
        <w:rPr>
          <w:b w:val="0"/>
          <w:spacing w:val="1"/>
        </w:rPr>
        <w:t xml:space="preserve"> </w:t>
      </w:r>
      <w:r w:rsidRPr="00A67149">
        <w:rPr>
          <w:b w:val="0"/>
        </w:rPr>
        <w:t>suprimidos</w:t>
      </w:r>
      <w:r w:rsidRPr="00A67149">
        <w:rPr>
          <w:b w:val="0"/>
          <w:spacing w:val="1"/>
        </w:rPr>
        <w:t xml:space="preserve"> </w:t>
      </w:r>
      <w:r w:rsidRPr="00A67149">
        <w:rPr>
          <w:b w:val="0"/>
        </w:rPr>
        <w:t>caso</w:t>
      </w:r>
      <w:r w:rsidRPr="00A67149">
        <w:rPr>
          <w:b w:val="0"/>
          <w:spacing w:val="1"/>
        </w:rPr>
        <w:t xml:space="preserve"> </w:t>
      </w:r>
      <w:r w:rsidRPr="00A67149">
        <w:rPr>
          <w:b w:val="0"/>
        </w:rPr>
        <w:t>não</w:t>
      </w:r>
      <w:r w:rsidRPr="00A67149">
        <w:rPr>
          <w:b w:val="0"/>
          <w:spacing w:val="1"/>
        </w:rPr>
        <w:t xml:space="preserve"> </w:t>
      </w:r>
      <w:r w:rsidRPr="00A67149">
        <w:rPr>
          <w:b w:val="0"/>
        </w:rPr>
        <w:t>haja</w:t>
      </w:r>
      <w:r w:rsidRPr="00A67149">
        <w:rPr>
          <w:b w:val="0"/>
          <w:spacing w:val="1"/>
        </w:rPr>
        <w:t xml:space="preserve"> </w:t>
      </w:r>
      <w:r w:rsidRPr="00A67149">
        <w:rPr>
          <w:b w:val="0"/>
        </w:rPr>
        <w:t>a</w:t>
      </w:r>
      <w:r w:rsidRPr="00A67149">
        <w:rPr>
          <w:b w:val="0"/>
          <w:spacing w:val="1"/>
        </w:rPr>
        <w:t xml:space="preserve"> </w:t>
      </w:r>
      <w:r w:rsidRPr="00A67149">
        <w:rPr>
          <w:b w:val="0"/>
        </w:rPr>
        <w:t>interposição</w:t>
      </w:r>
      <w:r w:rsidRPr="00A67149">
        <w:rPr>
          <w:b w:val="0"/>
          <w:spacing w:val="1"/>
        </w:rPr>
        <w:t xml:space="preserve"> </w:t>
      </w:r>
      <w:r w:rsidRPr="00A67149">
        <w:rPr>
          <w:b w:val="0"/>
        </w:rPr>
        <w:t>de</w:t>
      </w:r>
      <w:r w:rsidRPr="00A67149">
        <w:rPr>
          <w:b w:val="0"/>
          <w:spacing w:val="1"/>
        </w:rPr>
        <w:t xml:space="preserve"> </w:t>
      </w:r>
      <w:r w:rsidRPr="00A67149">
        <w:rPr>
          <w:b w:val="0"/>
        </w:rPr>
        <w:t>recursos.</w:t>
      </w:r>
    </w:p>
    <w:p w:rsidR="00A67149" w:rsidRPr="00A67149" w:rsidRDefault="00A67149" w:rsidP="00A67149"/>
    <w:p w:rsidR="00A67149" w:rsidRDefault="00515AB1" w:rsidP="00A67149">
      <w:pPr>
        <w:pStyle w:val="Ttulo1"/>
        <w:numPr>
          <w:ilvl w:val="0"/>
          <w:numId w:val="10"/>
        </w:numPr>
        <w:tabs>
          <w:tab w:val="left" w:pos="345"/>
        </w:tabs>
        <w:kinsoku w:val="0"/>
        <w:overflowPunct w:val="0"/>
        <w:spacing w:before="91"/>
        <w:ind w:right="2"/>
      </w:pPr>
      <w:r w:rsidRPr="005B50D0">
        <w:t>CRITÉRIOS</w:t>
      </w:r>
      <w:r w:rsidRPr="005B50D0">
        <w:rPr>
          <w:spacing w:val="-4"/>
        </w:rPr>
        <w:t xml:space="preserve"> </w:t>
      </w:r>
      <w:r w:rsidRPr="005B50D0">
        <w:t>PARA</w:t>
      </w:r>
      <w:r w:rsidRPr="005B50D0">
        <w:rPr>
          <w:spacing w:val="-4"/>
        </w:rPr>
        <w:t xml:space="preserve"> </w:t>
      </w:r>
      <w:r w:rsidRPr="005B50D0">
        <w:t>DESEMPATE</w:t>
      </w:r>
    </w:p>
    <w:p w:rsidR="00515AB1" w:rsidRPr="00A67149" w:rsidRDefault="00A67149" w:rsidP="00A67149">
      <w:pPr>
        <w:pStyle w:val="Ttulo1"/>
        <w:tabs>
          <w:tab w:val="left" w:pos="345"/>
        </w:tabs>
        <w:kinsoku w:val="0"/>
        <w:overflowPunct w:val="0"/>
        <w:spacing w:before="91"/>
        <w:ind w:left="224" w:right="2" w:hanging="224"/>
        <w:rPr>
          <w:b w:val="0"/>
        </w:rPr>
      </w:pPr>
      <w:r>
        <w:t>9.</w:t>
      </w:r>
      <w:r w:rsidR="00515AB1" w:rsidRPr="00A67149">
        <w:t xml:space="preserve">1 </w:t>
      </w:r>
      <w:r w:rsidR="00515AB1" w:rsidRPr="00A67149">
        <w:rPr>
          <w:b w:val="0"/>
        </w:rPr>
        <w:t>Após o somatório dos pontos, em caso de empate dos</w:t>
      </w:r>
      <w:r w:rsidR="00D976D1" w:rsidRPr="00A67149">
        <w:rPr>
          <w:b w:val="0"/>
        </w:rPr>
        <w:t xml:space="preserve"> beneficiados, </w:t>
      </w:r>
      <w:proofErr w:type="gramStart"/>
      <w:r w:rsidR="00D976D1" w:rsidRPr="00A67149">
        <w:rPr>
          <w:b w:val="0"/>
        </w:rPr>
        <w:t>será</w:t>
      </w:r>
      <w:proofErr w:type="gramEnd"/>
      <w:r w:rsidR="00D976D1" w:rsidRPr="00A67149">
        <w:rPr>
          <w:b w:val="0"/>
        </w:rPr>
        <w:t xml:space="preserve"> procedido o </w:t>
      </w:r>
      <w:r w:rsidR="00515AB1" w:rsidRPr="00A67149">
        <w:rPr>
          <w:b w:val="0"/>
        </w:rPr>
        <w:t>desempate</w:t>
      </w:r>
      <w:r w:rsidR="00805164" w:rsidRPr="00A67149">
        <w:rPr>
          <w:b w:val="0"/>
        </w:rPr>
        <w:t>,</w:t>
      </w:r>
      <w:r w:rsidR="00515AB1" w:rsidRPr="00A67149">
        <w:rPr>
          <w:b w:val="0"/>
        </w:rPr>
        <w:t xml:space="preserve"> levando em consideração os seguint</w:t>
      </w:r>
      <w:r w:rsidR="00805164" w:rsidRPr="00A67149">
        <w:rPr>
          <w:b w:val="0"/>
        </w:rPr>
        <w:t>es critérios, na ordem elencada:</w:t>
      </w:r>
    </w:p>
    <w:p w:rsidR="00515AB1" w:rsidRPr="005B50D0" w:rsidRDefault="00515AB1" w:rsidP="004D17A1">
      <w:pPr>
        <w:pStyle w:val="Corpodetexto"/>
        <w:numPr>
          <w:ilvl w:val="0"/>
          <w:numId w:val="13"/>
        </w:numPr>
        <w:kinsoku w:val="0"/>
        <w:overflowPunct w:val="0"/>
        <w:ind w:right="2"/>
        <w:rPr>
          <w:bCs/>
        </w:rPr>
      </w:pPr>
      <w:r w:rsidRPr="005B50D0">
        <w:rPr>
          <w:bCs/>
        </w:rPr>
        <w:lastRenderedPageBreak/>
        <w:t>Da criticidade da residência atestada pela Comissão de Analise;</w:t>
      </w:r>
    </w:p>
    <w:p w:rsidR="00515AB1" w:rsidRPr="005B50D0" w:rsidRDefault="00515AB1" w:rsidP="004D17A1">
      <w:pPr>
        <w:pStyle w:val="Corpodetexto"/>
        <w:numPr>
          <w:ilvl w:val="0"/>
          <w:numId w:val="13"/>
        </w:numPr>
        <w:kinsoku w:val="0"/>
        <w:overflowPunct w:val="0"/>
        <w:ind w:right="2"/>
        <w:rPr>
          <w:bCs/>
        </w:rPr>
      </w:pPr>
      <w:r w:rsidRPr="005B50D0">
        <w:rPr>
          <w:bCs/>
        </w:rPr>
        <w:t>Família que possui idoso;</w:t>
      </w:r>
    </w:p>
    <w:p w:rsidR="00515AB1" w:rsidRPr="00D976D1" w:rsidRDefault="00515AB1" w:rsidP="004D17A1">
      <w:pPr>
        <w:pStyle w:val="PargrafodaLista"/>
        <w:numPr>
          <w:ilvl w:val="0"/>
          <w:numId w:val="13"/>
        </w:numPr>
        <w:tabs>
          <w:tab w:val="left" w:pos="497"/>
        </w:tabs>
        <w:kinsoku w:val="0"/>
        <w:overflowPunct w:val="0"/>
        <w:ind w:right="2"/>
        <w:jc w:val="left"/>
        <w:rPr>
          <w:b/>
          <w:bCs/>
          <w:color w:val="000000"/>
          <w:sz w:val="22"/>
          <w:szCs w:val="22"/>
        </w:rPr>
      </w:pPr>
      <w:r w:rsidRPr="005B50D0">
        <w:rPr>
          <w:bCs/>
          <w:sz w:val="22"/>
          <w:szCs w:val="22"/>
        </w:rPr>
        <w:t xml:space="preserve">Família que possui </w:t>
      </w:r>
      <w:r w:rsidR="00FA02F1" w:rsidRPr="005B50D0">
        <w:rPr>
          <w:bCs/>
          <w:sz w:val="22"/>
          <w:szCs w:val="22"/>
        </w:rPr>
        <w:t>membro considerado excepcional;</w:t>
      </w:r>
    </w:p>
    <w:p w:rsidR="00D976D1" w:rsidRPr="005B50D0" w:rsidRDefault="00D976D1" w:rsidP="004D17A1">
      <w:pPr>
        <w:pStyle w:val="PargrafodaLista"/>
        <w:numPr>
          <w:ilvl w:val="0"/>
          <w:numId w:val="13"/>
        </w:numPr>
        <w:tabs>
          <w:tab w:val="left" w:pos="497"/>
        </w:tabs>
        <w:kinsoku w:val="0"/>
        <w:overflowPunct w:val="0"/>
        <w:ind w:right="2"/>
        <w:jc w:val="left"/>
        <w:rPr>
          <w:b/>
          <w:bCs/>
          <w:color w:val="000000"/>
          <w:sz w:val="22"/>
          <w:szCs w:val="22"/>
        </w:rPr>
      </w:pPr>
      <w:r>
        <w:rPr>
          <w:bCs/>
          <w:sz w:val="22"/>
          <w:szCs w:val="22"/>
        </w:rPr>
        <w:t>Sorteio público.</w:t>
      </w:r>
    </w:p>
    <w:p w:rsidR="00552421" w:rsidRDefault="00A67149" w:rsidP="00552421">
      <w:pPr>
        <w:pStyle w:val="PargrafodaLista"/>
        <w:tabs>
          <w:tab w:val="left" w:pos="473"/>
        </w:tabs>
        <w:kinsoku w:val="0"/>
        <w:overflowPunct w:val="0"/>
        <w:spacing w:before="178"/>
        <w:ind w:right="-142" w:hanging="120"/>
        <w:jc w:val="left"/>
        <w:rPr>
          <w:sz w:val="22"/>
          <w:szCs w:val="22"/>
        </w:rPr>
      </w:pPr>
      <w:r>
        <w:rPr>
          <w:b/>
          <w:sz w:val="22"/>
          <w:szCs w:val="22"/>
        </w:rPr>
        <w:t>9.2</w:t>
      </w:r>
      <w:r w:rsidR="00515AB1" w:rsidRPr="005B50D0">
        <w:rPr>
          <w:sz w:val="22"/>
          <w:szCs w:val="22"/>
        </w:rPr>
        <w:t xml:space="preserve"> A</w:t>
      </w:r>
      <w:r w:rsidR="00515AB1" w:rsidRPr="005B50D0">
        <w:rPr>
          <w:spacing w:val="11"/>
          <w:sz w:val="22"/>
          <w:szCs w:val="22"/>
        </w:rPr>
        <w:t xml:space="preserve"> </w:t>
      </w:r>
      <w:r w:rsidR="00515AB1" w:rsidRPr="005B50D0">
        <w:rPr>
          <w:sz w:val="22"/>
          <w:szCs w:val="22"/>
        </w:rPr>
        <w:t>aplicação</w:t>
      </w:r>
      <w:r w:rsidR="00515AB1" w:rsidRPr="005B50D0">
        <w:rPr>
          <w:spacing w:val="17"/>
          <w:sz w:val="22"/>
          <w:szCs w:val="22"/>
        </w:rPr>
        <w:t xml:space="preserve"> </w:t>
      </w:r>
      <w:r w:rsidR="00515AB1" w:rsidRPr="005B50D0">
        <w:rPr>
          <w:sz w:val="22"/>
          <w:szCs w:val="22"/>
        </w:rPr>
        <w:t>do</w:t>
      </w:r>
      <w:r w:rsidR="00515AB1" w:rsidRPr="005B50D0">
        <w:rPr>
          <w:spacing w:val="17"/>
          <w:sz w:val="22"/>
          <w:szCs w:val="22"/>
        </w:rPr>
        <w:t xml:space="preserve"> </w:t>
      </w:r>
      <w:r w:rsidR="00515AB1" w:rsidRPr="005B50D0">
        <w:rPr>
          <w:sz w:val="22"/>
          <w:szCs w:val="22"/>
        </w:rPr>
        <w:t>critério</w:t>
      </w:r>
      <w:r w:rsidR="00515AB1" w:rsidRPr="005B50D0">
        <w:rPr>
          <w:spacing w:val="17"/>
          <w:sz w:val="22"/>
          <w:szCs w:val="22"/>
        </w:rPr>
        <w:t xml:space="preserve"> </w:t>
      </w:r>
      <w:r w:rsidR="00515AB1" w:rsidRPr="005B50D0">
        <w:rPr>
          <w:sz w:val="22"/>
          <w:szCs w:val="22"/>
        </w:rPr>
        <w:t>de</w:t>
      </w:r>
      <w:r w:rsidR="00515AB1" w:rsidRPr="005B50D0">
        <w:rPr>
          <w:spacing w:val="13"/>
          <w:sz w:val="22"/>
          <w:szCs w:val="22"/>
        </w:rPr>
        <w:t xml:space="preserve"> </w:t>
      </w:r>
      <w:r w:rsidR="00515AB1" w:rsidRPr="005B50D0">
        <w:rPr>
          <w:sz w:val="22"/>
          <w:szCs w:val="22"/>
        </w:rPr>
        <w:t>desempate</w:t>
      </w:r>
      <w:r w:rsidR="00515AB1" w:rsidRPr="005B50D0">
        <w:rPr>
          <w:spacing w:val="13"/>
          <w:sz w:val="22"/>
          <w:szCs w:val="22"/>
        </w:rPr>
        <w:t xml:space="preserve"> </w:t>
      </w:r>
      <w:r w:rsidR="00515AB1" w:rsidRPr="005B50D0">
        <w:rPr>
          <w:sz w:val="22"/>
          <w:szCs w:val="22"/>
        </w:rPr>
        <w:t>será</w:t>
      </w:r>
      <w:r w:rsidR="00515AB1" w:rsidRPr="005B50D0">
        <w:rPr>
          <w:spacing w:val="13"/>
          <w:sz w:val="22"/>
          <w:szCs w:val="22"/>
        </w:rPr>
        <w:t xml:space="preserve"> </w:t>
      </w:r>
      <w:r w:rsidR="00515AB1" w:rsidRPr="005B50D0">
        <w:rPr>
          <w:sz w:val="22"/>
          <w:szCs w:val="22"/>
        </w:rPr>
        <w:t>efetivada</w:t>
      </w:r>
      <w:r w:rsidR="00515AB1" w:rsidRPr="005B50D0">
        <w:rPr>
          <w:spacing w:val="18"/>
          <w:sz w:val="22"/>
          <w:szCs w:val="22"/>
        </w:rPr>
        <w:t xml:space="preserve"> </w:t>
      </w:r>
      <w:r w:rsidR="00515AB1" w:rsidRPr="005B50D0">
        <w:rPr>
          <w:sz w:val="22"/>
          <w:szCs w:val="22"/>
        </w:rPr>
        <w:t>após</w:t>
      </w:r>
      <w:r w:rsidR="00515AB1" w:rsidRPr="005B50D0">
        <w:rPr>
          <w:spacing w:val="14"/>
          <w:sz w:val="22"/>
          <w:szCs w:val="22"/>
        </w:rPr>
        <w:t xml:space="preserve"> </w:t>
      </w:r>
      <w:r w:rsidR="00515AB1" w:rsidRPr="005B50D0">
        <w:rPr>
          <w:sz w:val="22"/>
          <w:szCs w:val="22"/>
        </w:rPr>
        <w:t>a</w:t>
      </w:r>
      <w:r w:rsidR="00515AB1" w:rsidRPr="005B50D0">
        <w:rPr>
          <w:spacing w:val="17"/>
          <w:sz w:val="22"/>
          <w:szCs w:val="22"/>
        </w:rPr>
        <w:t xml:space="preserve"> </w:t>
      </w:r>
      <w:r w:rsidR="00515AB1" w:rsidRPr="005B50D0">
        <w:rPr>
          <w:sz w:val="22"/>
          <w:szCs w:val="22"/>
        </w:rPr>
        <w:t>análise</w:t>
      </w:r>
      <w:r w:rsidR="00515AB1" w:rsidRPr="005B50D0">
        <w:rPr>
          <w:spacing w:val="13"/>
          <w:sz w:val="22"/>
          <w:szCs w:val="22"/>
        </w:rPr>
        <w:t xml:space="preserve"> </w:t>
      </w:r>
      <w:r w:rsidR="00515AB1" w:rsidRPr="005B50D0">
        <w:rPr>
          <w:sz w:val="22"/>
          <w:szCs w:val="22"/>
        </w:rPr>
        <w:t>dos</w:t>
      </w:r>
      <w:r w:rsidR="00515AB1" w:rsidRPr="005B50D0">
        <w:rPr>
          <w:spacing w:val="13"/>
          <w:sz w:val="22"/>
          <w:szCs w:val="22"/>
        </w:rPr>
        <w:t xml:space="preserve"> </w:t>
      </w:r>
      <w:r w:rsidR="00515AB1" w:rsidRPr="005B50D0">
        <w:rPr>
          <w:sz w:val="22"/>
          <w:szCs w:val="22"/>
        </w:rPr>
        <w:t>recursos</w:t>
      </w:r>
      <w:r w:rsidR="00515AB1" w:rsidRPr="005B50D0">
        <w:rPr>
          <w:spacing w:val="17"/>
          <w:sz w:val="22"/>
          <w:szCs w:val="22"/>
        </w:rPr>
        <w:t xml:space="preserve"> </w:t>
      </w:r>
      <w:r w:rsidR="00515AB1" w:rsidRPr="005B50D0">
        <w:rPr>
          <w:sz w:val="22"/>
          <w:szCs w:val="22"/>
        </w:rPr>
        <w:t>e</w:t>
      </w:r>
      <w:r w:rsidR="00515AB1" w:rsidRPr="005B50D0">
        <w:rPr>
          <w:spacing w:val="17"/>
          <w:sz w:val="22"/>
          <w:szCs w:val="22"/>
        </w:rPr>
        <w:t xml:space="preserve"> </w:t>
      </w:r>
      <w:r w:rsidR="00515AB1" w:rsidRPr="005B50D0">
        <w:rPr>
          <w:sz w:val="22"/>
          <w:szCs w:val="22"/>
        </w:rPr>
        <w:t>antes</w:t>
      </w:r>
      <w:r w:rsidR="00515AB1" w:rsidRPr="005B50D0">
        <w:rPr>
          <w:spacing w:val="14"/>
          <w:sz w:val="22"/>
          <w:szCs w:val="22"/>
        </w:rPr>
        <w:t xml:space="preserve"> </w:t>
      </w:r>
      <w:r w:rsidR="00515AB1" w:rsidRPr="005B50D0">
        <w:rPr>
          <w:sz w:val="22"/>
          <w:szCs w:val="22"/>
        </w:rPr>
        <w:t>da</w:t>
      </w:r>
      <w:r>
        <w:rPr>
          <w:sz w:val="22"/>
          <w:szCs w:val="22"/>
        </w:rPr>
        <w:t xml:space="preserve"> </w:t>
      </w:r>
      <w:r w:rsidR="00515AB1" w:rsidRPr="005B50D0">
        <w:rPr>
          <w:sz w:val="22"/>
          <w:szCs w:val="22"/>
        </w:rPr>
        <w:t>publicação</w:t>
      </w:r>
      <w:r w:rsidR="00515AB1" w:rsidRPr="005B50D0">
        <w:rPr>
          <w:spacing w:val="1"/>
          <w:sz w:val="22"/>
          <w:szCs w:val="22"/>
        </w:rPr>
        <w:t xml:space="preserve"> </w:t>
      </w:r>
      <w:r w:rsidR="00515AB1" w:rsidRPr="005B50D0">
        <w:rPr>
          <w:sz w:val="22"/>
          <w:szCs w:val="22"/>
        </w:rPr>
        <w:t>da</w:t>
      </w:r>
      <w:r w:rsidR="00515AB1" w:rsidRPr="005B50D0">
        <w:rPr>
          <w:spacing w:val="-1"/>
          <w:sz w:val="22"/>
          <w:szCs w:val="22"/>
        </w:rPr>
        <w:t xml:space="preserve"> </w:t>
      </w:r>
      <w:r>
        <w:rPr>
          <w:sz w:val="22"/>
          <w:szCs w:val="22"/>
        </w:rPr>
        <w:t>classificação</w:t>
      </w:r>
      <w:r w:rsidR="00515AB1" w:rsidRPr="005B50D0">
        <w:rPr>
          <w:spacing w:val="-1"/>
          <w:sz w:val="22"/>
          <w:szCs w:val="22"/>
        </w:rPr>
        <w:t xml:space="preserve"> </w:t>
      </w:r>
      <w:r w:rsidR="00515AB1" w:rsidRPr="005B50D0">
        <w:rPr>
          <w:sz w:val="22"/>
          <w:szCs w:val="22"/>
        </w:rPr>
        <w:t>final</w:t>
      </w:r>
      <w:r w:rsidR="00515AB1" w:rsidRPr="005B50D0">
        <w:rPr>
          <w:spacing w:val="-1"/>
          <w:sz w:val="22"/>
          <w:szCs w:val="22"/>
        </w:rPr>
        <w:t xml:space="preserve"> </w:t>
      </w:r>
      <w:r w:rsidR="00515AB1" w:rsidRPr="005B50D0">
        <w:rPr>
          <w:sz w:val="22"/>
          <w:szCs w:val="22"/>
        </w:rPr>
        <w:t>dos</w:t>
      </w:r>
      <w:r w:rsidR="00515AB1" w:rsidRPr="005B50D0">
        <w:rPr>
          <w:spacing w:val="-2"/>
          <w:sz w:val="22"/>
          <w:szCs w:val="22"/>
        </w:rPr>
        <w:t xml:space="preserve"> </w:t>
      </w:r>
      <w:r w:rsidR="00515AB1" w:rsidRPr="005B50D0">
        <w:rPr>
          <w:sz w:val="22"/>
          <w:szCs w:val="22"/>
        </w:rPr>
        <w:t>selecionados.</w:t>
      </w:r>
    </w:p>
    <w:p w:rsidR="00552421" w:rsidRDefault="00552421" w:rsidP="00552421">
      <w:pPr>
        <w:pStyle w:val="PargrafodaLista"/>
        <w:tabs>
          <w:tab w:val="left" w:pos="473"/>
        </w:tabs>
        <w:kinsoku w:val="0"/>
        <w:overflowPunct w:val="0"/>
        <w:spacing w:before="178"/>
        <w:ind w:right="-142" w:hanging="120"/>
        <w:jc w:val="left"/>
        <w:rPr>
          <w:sz w:val="22"/>
          <w:szCs w:val="22"/>
        </w:rPr>
      </w:pPr>
      <w:r>
        <w:rPr>
          <w:b/>
          <w:sz w:val="22"/>
          <w:szCs w:val="22"/>
        </w:rPr>
        <w:t>10</w:t>
      </w:r>
      <w:r w:rsidR="00F66237" w:rsidRPr="005B50D0">
        <w:rPr>
          <w:b/>
          <w:sz w:val="22"/>
          <w:szCs w:val="22"/>
        </w:rPr>
        <w:t>.</w:t>
      </w:r>
      <w:r w:rsidR="00F66237" w:rsidRPr="005B50D0">
        <w:rPr>
          <w:sz w:val="22"/>
          <w:szCs w:val="22"/>
        </w:rPr>
        <w:t xml:space="preserve"> </w:t>
      </w:r>
      <w:r>
        <w:rPr>
          <w:b/>
          <w:sz w:val="22"/>
          <w:szCs w:val="22"/>
        </w:rPr>
        <w:t xml:space="preserve">ELABORAÇÃO </w:t>
      </w:r>
      <w:r w:rsidR="000866D5" w:rsidRPr="005B50D0">
        <w:rPr>
          <w:b/>
          <w:sz w:val="22"/>
          <w:szCs w:val="22"/>
        </w:rPr>
        <w:t>DE PROJETO E ORÇAMENTO</w:t>
      </w:r>
    </w:p>
    <w:p w:rsidR="00552421" w:rsidRDefault="00552421" w:rsidP="00285226">
      <w:pPr>
        <w:pStyle w:val="PargrafodaLista"/>
        <w:tabs>
          <w:tab w:val="left" w:pos="473"/>
        </w:tabs>
        <w:kinsoku w:val="0"/>
        <w:overflowPunct w:val="0"/>
        <w:spacing w:before="178"/>
        <w:ind w:right="-142" w:hanging="120"/>
        <w:rPr>
          <w:sz w:val="22"/>
          <w:szCs w:val="22"/>
        </w:rPr>
      </w:pPr>
      <w:proofErr w:type="gramStart"/>
      <w:r w:rsidRPr="00552421">
        <w:rPr>
          <w:b/>
          <w:sz w:val="22"/>
          <w:szCs w:val="22"/>
        </w:rPr>
        <w:t>10.1</w:t>
      </w:r>
      <w:r>
        <w:rPr>
          <w:sz w:val="22"/>
          <w:szCs w:val="22"/>
        </w:rPr>
        <w:t xml:space="preserve"> Divulgado</w:t>
      </w:r>
      <w:proofErr w:type="gramEnd"/>
      <w:r>
        <w:rPr>
          <w:sz w:val="22"/>
          <w:szCs w:val="22"/>
        </w:rPr>
        <w:t xml:space="preserve"> o resultado final de classificação dos beneficiários, a Comissão Técnica, especialmente o engenheiro da Prefeitura Municipal, visitará as residências beneficiadas a fim de elabor</w:t>
      </w:r>
      <w:r w:rsidR="00864E59">
        <w:rPr>
          <w:sz w:val="22"/>
          <w:szCs w:val="22"/>
        </w:rPr>
        <w:t>ar projeto técnico simplificado e orçamento dos vinte e cinco primeiros colocados.</w:t>
      </w:r>
    </w:p>
    <w:p w:rsidR="00864E59" w:rsidRDefault="00864E59" w:rsidP="00285226">
      <w:pPr>
        <w:pStyle w:val="PargrafodaLista"/>
        <w:tabs>
          <w:tab w:val="left" w:pos="473"/>
        </w:tabs>
        <w:kinsoku w:val="0"/>
        <w:overflowPunct w:val="0"/>
        <w:spacing w:before="178"/>
        <w:ind w:right="-142" w:hanging="120"/>
        <w:rPr>
          <w:sz w:val="22"/>
          <w:szCs w:val="22"/>
        </w:rPr>
      </w:pPr>
      <w:r>
        <w:rPr>
          <w:b/>
          <w:sz w:val="22"/>
          <w:szCs w:val="22"/>
        </w:rPr>
        <w:t xml:space="preserve">10.1 </w:t>
      </w:r>
      <w:r>
        <w:rPr>
          <w:sz w:val="22"/>
          <w:szCs w:val="22"/>
        </w:rPr>
        <w:t>A visitação será efetuada de forma gradual, conforme a disponi</w:t>
      </w:r>
      <w:r w:rsidR="004630ED">
        <w:rPr>
          <w:sz w:val="22"/>
          <w:szCs w:val="22"/>
        </w:rPr>
        <w:t>bilidade do Setor de Engenharia, devendo a conclusão dos proje</w:t>
      </w:r>
      <w:r w:rsidR="00D63598">
        <w:rPr>
          <w:sz w:val="22"/>
          <w:szCs w:val="22"/>
        </w:rPr>
        <w:t>tos e orçamentos ser efetuado 60</w:t>
      </w:r>
      <w:r w:rsidR="004630ED">
        <w:rPr>
          <w:sz w:val="22"/>
          <w:szCs w:val="22"/>
        </w:rPr>
        <w:t xml:space="preserve"> dias úteis, considerando a integralidade das 25 (vinte e cinco) unidades habitacionais beneficiadas.</w:t>
      </w:r>
    </w:p>
    <w:p w:rsidR="00864E59" w:rsidRDefault="00864E59" w:rsidP="00285226">
      <w:pPr>
        <w:pStyle w:val="PargrafodaLista"/>
        <w:tabs>
          <w:tab w:val="left" w:pos="473"/>
        </w:tabs>
        <w:kinsoku w:val="0"/>
        <w:overflowPunct w:val="0"/>
        <w:spacing w:before="178"/>
        <w:ind w:right="-142" w:hanging="120"/>
        <w:rPr>
          <w:sz w:val="22"/>
          <w:szCs w:val="22"/>
        </w:rPr>
      </w:pPr>
      <w:proofErr w:type="gramStart"/>
      <w:r>
        <w:rPr>
          <w:b/>
          <w:sz w:val="22"/>
          <w:szCs w:val="22"/>
        </w:rPr>
        <w:t xml:space="preserve">10.2 </w:t>
      </w:r>
      <w:r>
        <w:rPr>
          <w:sz w:val="22"/>
          <w:szCs w:val="22"/>
        </w:rPr>
        <w:t>Definido</w:t>
      </w:r>
      <w:proofErr w:type="gramEnd"/>
      <w:r>
        <w:rPr>
          <w:sz w:val="22"/>
          <w:szCs w:val="22"/>
        </w:rPr>
        <w:t xml:space="preserve"> o projeto e o orçamento o beneficiário será convocado para retirada do material ou indicação do prestador dos serviços (em caso de mão-de-obra) em um prazo máximo de 15 dias.</w:t>
      </w:r>
    </w:p>
    <w:p w:rsidR="004630ED" w:rsidRPr="004630ED" w:rsidRDefault="004630ED" w:rsidP="00285226">
      <w:pPr>
        <w:pStyle w:val="PargrafodaLista"/>
        <w:tabs>
          <w:tab w:val="left" w:pos="473"/>
        </w:tabs>
        <w:kinsoku w:val="0"/>
        <w:overflowPunct w:val="0"/>
        <w:spacing w:before="178"/>
        <w:ind w:right="-142" w:hanging="120"/>
        <w:rPr>
          <w:sz w:val="22"/>
          <w:szCs w:val="22"/>
        </w:rPr>
      </w:pPr>
      <w:r>
        <w:rPr>
          <w:b/>
          <w:sz w:val="22"/>
          <w:szCs w:val="22"/>
        </w:rPr>
        <w:t xml:space="preserve">10.3 </w:t>
      </w:r>
      <w:r>
        <w:rPr>
          <w:sz w:val="22"/>
          <w:szCs w:val="22"/>
        </w:rPr>
        <w:t>Os projetos e orçamentos serão elaborados conforme classificação dos beneficiários, sendo que, finalizado o projeto e o orçamento, desde já este será convocado para retirada dos materiais e/ou indicação do prestador dos serviços.</w:t>
      </w:r>
    </w:p>
    <w:p w:rsidR="00864E59" w:rsidRDefault="004630ED" w:rsidP="00285226">
      <w:pPr>
        <w:pStyle w:val="PargrafodaLista"/>
        <w:tabs>
          <w:tab w:val="left" w:pos="473"/>
        </w:tabs>
        <w:kinsoku w:val="0"/>
        <w:overflowPunct w:val="0"/>
        <w:spacing w:before="178"/>
        <w:ind w:right="-142" w:hanging="120"/>
        <w:rPr>
          <w:sz w:val="22"/>
          <w:szCs w:val="22"/>
        </w:rPr>
      </w:pPr>
      <w:r>
        <w:rPr>
          <w:b/>
          <w:sz w:val="22"/>
          <w:szCs w:val="22"/>
        </w:rPr>
        <w:t xml:space="preserve">10.4 </w:t>
      </w:r>
      <w:r w:rsidR="006739B5" w:rsidRPr="005B50D0">
        <w:rPr>
          <w:sz w:val="22"/>
          <w:szCs w:val="22"/>
        </w:rPr>
        <w:t xml:space="preserve">Após assinar termo de recebimento do material </w:t>
      </w:r>
      <w:r w:rsidR="00864E59">
        <w:rPr>
          <w:sz w:val="22"/>
          <w:szCs w:val="22"/>
        </w:rPr>
        <w:t xml:space="preserve">e indicar profissional para prestação dos serviços </w:t>
      </w:r>
      <w:r w:rsidR="006739B5" w:rsidRPr="005B50D0">
        <w:rPr>
          <w:sz w:val="22"/>
          <w:szCs w:val="22"/>
        </w:rPr>
        <w:t>os b</w:t>
      </w:r>
      <w:r w:rsidR="00EF4C35" w:rsidRPr="005B50D0">
        <w:rPr>
          <w:sz w:val="22"/>
          <w:szCs w:val="22"/>
        </w:rPr>
        <w:t xml:space="preserve">eneficiados terão prazo de 60 dias para concluir a melhoria, podendo </w:t>
      </w:r>
      <w:r w:rsidR="00864E59">
        <w:rPr>
          <w:sz w:val="22"/>
          <w:szCs w:val="22"/>
        </w:rPr>
        <w:t>tal prazo ser prorrogado mediante solicitação do beneficiado.</w:t>
      </w:r>
    </w:p>
    <w:p w:rsidR="004630ED" w:rsidRPr="004630ED" w:rsidRDefault="004630ED" w:rsidP="00285226">
      <w:pPr>
        <w:pStyle w:val="PargrafodaLista"/>
        <w:tabs>
          <w:tab w:val="left" w:pos="473"/>
        </w:tabs>
        <w:kinsoku w:val="0"/>
        <w:overflowPunct w:val="0"/>
        <w:spacing w:before="178"/>
        <w:ind w:right="-142" w:hanging="120"/>
        <w:rPr>
          <w:sz w:val="22"/>
          <w:szCs w:val="22"/>
        </w:rPr>
      </w:pPr>
      <w:proofErr w:type="gramStart"/>
      <w:r>
        <w:rPr>
          <w:b/>
          <w:sz w:val="22"/>
          <w:szCs w:val="22"/>
        </w:rPr>
        <w:t>10.5</w:t>
      </w:r>
      <w:r w:rsidR="00864E59">
        <w:rPr>
          <w:b/>
          <w:sz w:val="22"/>
          <w:szCs w:val="22"/>
        </w:rPr>
        <w:t xml:space="preserve"> </w:t>
      </w:r>
      <w:r w:rsidR="00864E59">
        <w:rPr>
          <w:sz w:val="22"/>
          <w:szCs w:val="22"/>
        </w:rPr>
        <w:t>Ultimado</w:t>
      </w:r>
      <w:proofErr w:type="gramEnd"/>
      <w:r w:rsidR="00864E59">
        <w:rPr>
          <w:sz w:val="22"/>
          <w:szCs w:val="22"/>
        </w:rPr>
        <w:t xml:space="preserve"> o prazo para conclusão da obra, a Comissão efetuará visita </w:t>
      </w:r>
      <w:r w:rsidR="00864E59" w:rsidRPr="00864E59">
        <w:rPr>
          <w:i/>
          <w:sz w:val="22"/>
          <w:szCs w:val="22"/>
        </w:rPr>
        <w:t xml:space="preserve">in </w:t>
      </w:r>
      <w:proofErr w:type="spellStart"/>
      <w:r w:rsidR="00864E59" w:rsidRPr="00864E59">
        <w:rPr>
          <w:i/>
          <w:sz w:val="22"/>
          <w:szCs w:val="22"/>
        </w:rPr>
        <w:t>locu</w:t>
      </w:r>
      <w:proofErr w:type="spellEnd"/>
      <w:r w:rsidR="00864E59" w:rsidRPr="00864E59">
        <w:rPr>
          <w:i/>
          <w:sz w:val="22"/>
          <w:szCs w:val="22"/>
        </w:rPr>
        <w:t>,</w:t>
      </w:r>
      <w:r w:rsidR="00864E59">
        <w:rPr>
          <w:sz w:val="22"/>
          <w:szCs w:val="22"/>
        </w:rPr>
        <w:t xml:space="preserve"> a fim de atestar a realização da melhoria habitacional concedida.  </w:t>
      </w:r>
    </w:p>
    <w:p w:rsidR="00285226" w:rsidRDefault="004630ED" w:rsidP="00285226">
      <w:pPr>
        <w:pStyle w:val="PargrafodaLista"/>
        <w:tabs>
          <w:tab w:val="left" w:pos="473"/>
        </w:tabs>
        <w:kinsoku w:val="0"/>
        <w:overflowPunct w:val="0"/>
        <w:spacing w:before="178"/>
        <w:ind w:right="-142" w:hanging="120"/>
        <w:rPr>
          <w:sz w:val="22"/>
          <w:szCs w:val="22"/>
        </w:rPr>
      </w:pPr>
      <w:r>
        <w:rPr>
          <w:b/>
          <w:sz w:val="22"/>
          <w:szCs w:val="22"/>
        </w:rPr>
        <w:t>10.6</w:t>
      </w:r>
      <w:proofErr w:type="gramStart"/>
      <w:r w:rsidR="00864E59">
        <w:rPr>
          <w:b/>
          <w:sz w:val="22"/>
          <w:szCs w:val="22"/>
        </w:rPr>
        <w:t xml:space="preserve"> </w:t>
      </w:r>
      <w:r w:rsidR="00864E59">
        <w:rPr>
          <w:sz w:val="22"/>
          <w:szCs w:val="22"/>
        </w:rPr>
        <w:t xml:space="preserve"> </w:t>
      </w:r>
      <w:proofErr w:type="gramEnd"/>
      <w:r w:rsidR="00864E59">
        <w:rPr>
          <w:sz w:val="22"/>
          <w:szCs w:val="22"/>
        </w:rPr>
        <w:t>O beneficiário</w:t>
      </w:r>
      <w:r w:rsidR="006739B5" w:rsidRPr="005B50D0">
        <w:rPr>
          <w:sz w:val="22"/>
          <w:szCs w:val="22"/>
        </w:rPr>
        <w:t xml:space="preserve"> que não concluir a melhoria</w:t>
      </w:r>
      <w:r w:rsidR="00EF4C35" w:rsidRPr="005B50D0">
        <w:rPr>
          <w:sz w:val="22"/>
          <w:szCs w:val="22"/>
        </w:rPr>
        <w:t xml:space="preserve"> no tempo indicado</w:t>
      </w:r>
      <w:r w:rsidR="006739B5" w:rsidRPr="005B50D0">
        <w:rPr>
          <w:sz w:val="22"/>
          <w:szCs w:val="22"/>
        </w:rPr>
        <w:t>, ou não fizer uso correto do material não poderá participa</w:t>
      </w:r>
      <w:r w:rsidR="00F66237" w:rsidRPr="005B50D0">
        <w:rPr>
          <w:sz w:val="22"/>
          <w:szCs w:val="22"/>
        </w:rPr>
        <w:t>r</w:t>
      </w:r>
      <w:r w:rsidR="006739B5" w:rsidRPr="005B50D0">
        <w:rPr>
          <w:sz w:val="22"/>
          <w:szCs w:val="22"/>
        </w:rPr>
        <w:t xml:space="preserve"> de </w:t>
      </w:r>
      <w:r w:rsidR="00EF4C35" w:rsidRPr="005B50D0">
        <w:rPr>
          <w:sz w:val="22"/>
          <w:szCs w:val="22"/>
        </w:rPr>
        <w:t>outros projetos</w:t>
      </w:r>
      <w:r w:rsidR="006739B5" w:rsidRPr="005B50D0">
        <w:rPr>
          <w:sz w:val="22"/>
          <w:szCs w:val="22"/>
        </w:rPr>
        <w:t xml:space="preserve"> de melhorias</w:t>
      </w:r>
      <w:r w:rsidR="00285226">
        <w:rPr>
          <w:sz w:val="22"/>
          <w:szCs w:val="22"/>
        </w:rPr>
        <w:t xml:space="preserve"> habitacionais</w:t>
      </w:r>
      <w:r w:rsidR="006739B5" w:rsidRPr="005B50D0">
        <w:rPr>
          <w:sz w:val="22"/>
          <w:szCs w:val="22"/>
        </w:rPr>
        <w:t xml:space="preserve"> disponibiliz</w:t>
      </w:r>
      <w:r w:rsidR="00F66237" w:rsidRPr="005B50D0">
        <w:rPr>
          <w:sz w:val="22"/>
          <w:szCs w:val="22"/>
        </w:rPr>
        <w:t xml:space="preserve">ados pelo município com ônus de devolver o valor do auxílio, quando for o caso de tê-lo recebido, sem prejuízo das demais cominações penais e civis </w:t>
      </w:r>
      <w:r w:rsidR="00EF4C35" w:rsidRPr="005B50D0">
        <w:rPr>
          <w:sz w:val="22"/>
          <w:szCs w:val="22"/>
        </w:rPr>
        <w:t>aplicáveis.</w:t>
      </w:r>
    </w:p>
    <w:p w:rsidR="00285226" w:rsidRDefault="00285226" w:rsidP="00285226">
      <w:pPr>
        <w:pStyle w:val="PargrafodaLista"/>
        <w:tabs>
          <w:tab w:val="left" w:pos="473"/>
        </w:tabs>
        <w:kinsoku w:val="0"/>
        <w:overflowPunct w:val="0"/>
        <w:spacing w:before="178"/>
        <w:ind w:right="-142" w:hanging="120"/>
        <w:rPr>
          <w:b/>
        </w:rPr>
      </w:pPr>
      <w:r w:rsidRPr="00285226">
        <w:rPr>
          <w:b/>
          <w:sz w:val="22"/>
          <w:szCs w:val="22"/>
        </w:rPr>
        <w:t xml:space="preserve">11. </w:t>
      </w:r>
      <w:r w:rsidR="00515AB1" w:rsidRPr="00285226">
        <w:rPr>
          <w:b/>
        </w:rPr>
        <w:t>DISPOSIÇÕES</w:t>
      </w:r>
      <w:r w:rsidR="00515AB1" w:rsidRPr="00285226">
        <w:rPr>
          <w:b/>
          <w:spacing w:val="-6"/>
        </w:rPr>
        <w:t xml:space="preserve"> </w:t>
      </w:r>
      <w:r>
        <w:rPr>
          <w:b/>
        </w:rPr>
        <w:t>FINAIS</w:t>
      </w:r>
    </w:p>
    <w:p w:rsidR="00285226" w:rsidRPr="00285226" w:rsidRDefault="00285226" w:rsidP="00285226">
      <w:pPr>
        <w:pStyle w:val="PargrafodaLista"/>
        <w:tabs>
          <w:tab w:val="left" w:pos="473"/>
        </w:tabs>
        <w:kinsoku w:val="0"/>
        <w:overflowPunct w:val="0"/>
        <w:spacing w:before="178"/>
        <w:ind w:right="-142" w:hanging="120"/>
        <w:rPr>
          <w:sz w:val="22"/>
          <w:szCs w:val="22"/>
        </w:rPr>
      </w:pPr>
      <w:r w:rsidRPr="00285226">
        <w:rPr>
          <w:b/>
          <w:sz w:val="22"/>
          <w:szCs w:val="22"/>
        </w:rPr>
        <w:t>11.</w:t>
      </w:r>
      <w:r w:rsidRPr="00285226">
        <w:rPr>
          <w:b/>
        </w:rPr>
        <w:t>1</w:t>
      </w:r>
      <w:r w:rsidR="00515AB1" w:rsidRPr="005B50D0">
        <w:t xml:space="preserve"> </w:t>
      </w:r>
      <w:r w:rsidR="00515AB1" w:rsidRPr="00285226">
        <w:rPr>
          <w:sz w:val="22"/>
          <w:szCs w:val="22"/>
        </w:rPr>
        <w:t>As disposições deste Edital poderão sofrer eventuais alterações, atualizações ou acréscimos enquanto não consumada a providência ou evento que lhes disser respeito, circunstância que será comunicada em ato complementar ao Edital a ser publicado na forma prevista em Lei.</w:t>
      </w:r>
    </w:p>
    <w:p w:rsidR="00285226" w:rsidRPr="00285226" w:rsidRDefault="00285226" w:rsidP="00285226">
      <w:pPr>
        <w:pStyle w:val="PargrafodaLista"/>
        <w:tabs>
          <w:tab w:val="left" w:pos="473"/>
        </w:tabs>
        <w:kinsoku w:val="0"/>
        <w:overflowPunct w:val="0"/>
        <w:spacing w:before="178"/>
        <w:ind w:right="-142" w:hanging="120"/>
        <w:rPr>
          <w:sz w:val="22"/>
          <w:szCs w:val="22"/>
        </w:rPr>
      </w:pPr>
      <w:r w:rsidRPr="00285226">
        <w:rPr>
          <w:b/>
          <w:sz w:val="22"/>
          <w:szCs w:val="22"/>
        </w:rPr>
        <w:t xml:space="preserve">11.2 </w:t>
      </w:r>
      <w:proofErr w:type="gramStart"/>
      <w:r w:rsidR="00515AB1" w:rsidRPr="00285226">
        <w:rPr>
          <w:sz w:val="22"/>
          <w:szCs w:val="22"/>
        </w:rPr>
        <w:t>É</w:t>
      </w:r>
      <w:proofErr w:type="gramEnd"/>
      <w:r w:rsidR="00515AB1" w:rsidRPr="00285226">
        <w:rPr>
          <w:sz w:val="22"/>
          <w:szCs w:val="22"/>
        </w:rPr>
        <w:t xml:space="preserve"> de inteira responsabilidade do candidato o acompanhamento das publicações de todos os atos referentes a este processo de seleção.</w:t>
      </w:r>
    </w:p>
    <w:p w:rsidR="00285226" w:rsidRPr="00285226" w:rsidRDefault="00285226" w:rsidP="00285226">
      <w:pPr>
        <w:pStyle w:val="PargrafodaLista"/>
        <w:tabs>
          <w:tab w:val="left" w:pos="473"/>
        </w:tabs>
        <w:kinsoku w:val="0"/>
        <w:overflowPunct w:val="0"/>
        <w:spacing w:before="178"/>
        <w:ind w:right="-142" w:hanging="120"/>
        <w:rPr>
          <w:sz w:val="22"/>
          <w:szCs w:val="22"/>
        </w:rPr>
      </w:pPr>
      <w:r w:rsidRPr="00285226">
        <w:rPr>
          <w:b/>
          <w:sz w:val="22"/>
          <w:szCs w:val="22"/>
        </w:rPr>
        <w:t xml:space="preserve">11.3 </w:t>
      </w:r>
      <w:r w:rsidR="00515AB1" w:rsidRPr="00285226">
        <w:rPr>
          <w:sz w:val="22"/>
          <w:szCs w:val="22"/>
        </w:rPr>
        <w:t>Os documentos apresentados pelos candidatos durante todo o processo poderão, a qualquer tempo, ser objeto de conferencia e fiscalização da veracidade do seu teor por parte da</w:t>
      </w:r>
      <w:r w:rsidR="002A2285">
        <w:rPr>
          <w:sz w:val="22"/>
          <w:szCs w:val="22"/>
        </w:rPr>
        <w:t xml:space="preserve"> Secretaria do Desenvolvimento S</w:t>
      </w:r>
      <w:r w:rsidR="00515AB1" w:rsidRPr="00285226">
        <w:rPr>
          <w:sz w:val="22"/>
          <w:szCs w:val="22"/>
        </w:rPr>
        <w:t>ocial e Habitação, Conselho Municipal de Habitação e Interesse Social e órgãos de controle interno e externo.</w:t>
      </w:r>
    </w:p>
    <w:p w:rsidR="00285226" w:rsidRPr="00285226" w:rsidRDefault="00285226" w:rsidP="00285226">
      <w:pPr>
        <w:pStyle w:val="PargrafodaLista"/>
        <w:tabs>
          <w:tab w:val="left" w:pos="473"/>
        </w:tabs>
        <w:kinsoku w:val="0"/>
        <w:overflowPunct w:val="0"/>
        <w:spacing w:before="178"/>
        <w:ind w:right="-142" w:hanging="120"/>
        <w:rPr>
          <w:sz w:val="22"/>
          <w:szCs w:val="22"/>
        </w:rPr>
      </w:pPr>
      <w:r w:rsidRPr="00285226">
        <w:rPr>
          <w:b/>
          <w:sz w:val="22"/>
          <w:szCs w:val="22"/>
        </w:rPr>
        <w:t xml:space="preserve">11.4 </w:t>
      </w:r>
      <w:r w:rsidR="00515AB1" w:rsidRPr="00285226">
        <w:rPr>
          <w:sz w:val="22"/>
          <w:szCs w:val="22"/>
        </w:rPr>
        <w:t>As ocorrências não previstas neste Edital, os casos omissos e os casos duvidosos serão resolvidos, com devida fundamentação, de forma conjunta pela Secretaria do Desenvolvimento Social e Habitação e o Conselho Municipal de Habitação e Interesse Social.</w:t>
      </w:r>
    </w:p>
    <w:p w:rsidR="00285226" w:rsidRPr="00285226" w:rsidRDefault="00285226" w:rsidP="00285226">
      <w:pPr>
        <w:pStyle w:val="PargrafodaLista"/>
        <w:tabs>
          <w:tab w:val="left" w:pos="473"/>
        </w:tabs>
        <w:kinsoku w:val="0"/>
        <w:overflowPunct w:val="0"/>
        <w:spacing w:before="178"/>
        <w:ind w:right="-142" w:hanging="120"/>
        <w:rPr>
          <w:sz w:val="22"/>
          <w:szCs w:val="22"/>
        </w:rPr>
      </w:pPr>
      <w:r w:rsidRPr="00285226">
        <w:rPr>
          <w:b/>
          <w:sz w:val="22"/>
          <w:szCs w:val="22"/>
        </w:rPr>
        <w:t>11.5</w:t>
      </w:r>
      <w:r w:rsidR="00515AB1" w:rsidRPr="00285226">
        <w:rPr>
          <w:sz w:val="22"/>
          <w:szCs w:val="22"/>
        </w:rPr>
        <w:t xml:space="preserve"> Todas as decisões adotadas durante o processo de seleção serão devidamente motivadas.</w:t>
      </w:r>
    </w:p>
    <w:p w:rsidR="00515AB1" w:rsidRPr="00285226" w:rsidRDefault="00285226" w:rsidP="00285226">
      <w:pPr>
        <w:pStyle w:val="PargrafodaLista"/>
        <w:tabs>
          <w:tab w:val="left" w:pos="473"/>
        </w:tabs>
        <w:kinsoku w:val="0"/>
        <w:overflowPunct w:val="0"/>
        <w:spacing w:before="178"/>
        <w:ind w:right="-142" w:hanging="120"/>
        <w:rPr>
          <w:b/>
          <w:sz w:val="22"/>
          <w:szCs w:val="22"/>
        </w:rPr>
      </w:pPr>
      <w:r w:rsidRPr="00285226">
        <w:rPr>
          <w:b/>
          <w:sz w:val="22"/>
          <w:szCs w:val="22"/>
        </w:rPr>
        <w:t xml:space="preserve">11.6 </w:t>
      </w:r>
      <w:r w:rsidR="00515AB1" w:rsidRPr="00285226">
        <w:rPr>
          <w:sz w:val="22"/>
          <w:szCs w:val="22"/>
        </w:rPr>
        <w:t>A falsidade das informações apresentadas sujeitará ao declarante beneficiário à imediata perda deste e outros auxílios habitacionais, com ônus de devolver o valor do auxílio, quando for o caso de tê-</w:t>
      </w:r>
      <w:r w:rsidR="00515AB1" w:rsidRPr="00285226">
        <w:rPr>
          <w:sz w:val="22"/>
          <w:szCs w:val="22"/>
        </w:rPr>
        <w:lastRenderedPageBreak/>
        <w:t>lo recebido, sem prejuízo das demais cominações penais e civis aplicáveis.</w:t>
      </w:r>
    </w:p>
    <w:p w:rsidR="00515AB1" w:rsidRPr="00285226" w:rsidRDefault="00515AB1" w:rsidP="004D17A1">
      <w:pPr>
        <w:jc w:val="both"/>
      </w:pPr>
    </w:p>
    <w:p w:rsidR="00515AB1" w:rsidRPr="00285226" w:rsidRDefault="00515AB1" w:rsidP="004D17A1">
      <w:pPr>
        <w:pStyle w:val="Corpodetexto"/>
        <w:kinsoku w:val="0"/>
        <w:overflowPunct w:val="0"/>
        <w:ind w:left="120" w:right="294"/>
      </w:pPr>
      <w:r w:rsidRPr="00285226">
        <w:t>.</w:t>
      </w:r>
    </w:p>
    <w:p w:rsidR="00515AB1" w:rsidRPr="005B50D0" w:rsidRDefault="00515AB1" w:rsidP="004D17A1">
      <w:pPr>
        <w:pStyle w:val="Corpodetexto"/>
        <w:kinsoku w:val="0"/>
        <w:overflowPunct w:val="0"/>
        <w:spacing w:before="3"/>
      </w:pPr>
      <w:r w:rsidRPr="005B50D0">
        <w:rPr>
          <w:noProof/>
        </w:rPr>
        <mc:AlternateContent>
          <mc:Choice Requires="wps">
            <w:drawing>
              <wp:anchor distT="0" distB="0" distL="0" distR="0" simplePos="0" relativeHeight="251659264" behindDoc="0" locked="0" layoutInCell="0" allowOverlap="1" wp14:anchorId="3DBEAD25" wp14:editId="57054253">
                <wp:simplePos x="0" y="0"/>
                <wp:positionH relativeFrom="page">
                  <wp:posOffset>2626995</wp:posOffset>
                </wp:positionH>
                <wp:positionV relativeFrom="paragraph">
                  <wp:posOffset>170180</wp:posOffset>
                </wp:positionV>
                <wp:extent cx="2305685" cy="635"/>
                <wp:effectExtent l="0" t="0" r="0" b="0"/>
                <wp:wrapTopAndBottom/>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685" cy="635"/>
                        </a:xfrm>
                        <a:custGeom>
                          <a:avLst/>
                          <a:gdLst>
                            <a:gd name="T0" fmla="*/ 0 w 3631"/>
                            <a:gd name="T1" fmla="*/ 0 h 1"/>
                            <a:gd name="T2" fmla="*/ 3630 w 3631"/>
                            <a:gd name="T3" fmla="*/ 0 h 1"/>
                          </a:gdLst>
                          <a:ahLst/>
                          <a:cxnLst>
                            <a:cxn ang="0">
                              <a:pos x="T0" y="T1"/>
                            </a:cxn>
                            <a:cxn ang="0">
                              <a:pos x="T2" y="T3"/>
                            </a:cxn>
                          </a:cxnLst>
                          <a:rect l="0" t="0" r="r" b="b"/>
                          <a:pathLst>
                            <a:path w="3631" h="1">
                              <a:moveTo>
                                <a:pt x="0" y="0"/>
                              </a:moveTo>
                              <a:lnTo>
                                <a:pt x="363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77B42A90"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06.85pt,13.4pt,388.35pt,13.4pt" coordsize="3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" o:allowincell="f" filled="f" strokeweight=".44pt">
                <v:path arrowok="t" o:connecttype="custom" o:connectlocs="0,0;2305050,0" o:connectangles="0,0"/>
                <w10:wrap type="topAndBottom" anchorx="page"/>
              </v:polyline>
            </w:pict>
          </mc:Fallback>
        </mc:AlternateContent>
      </w:r>
    </w:p>
    <w:p w:rsidR="00515AB1" w:rsidRPr="005B50D0" w:rsidRDefault="00515AB1" w:rsidP="004D17A1">
      <w:pPr>
        <w:pStyle w:val="Corpodetexto"/>
        <w:kinsoku w:val="0"/>
        <w:overflowPunct w:val="0"/>
        <w:spacing w:before="3" w:line="253" w:lineRule="exact"/>
        <w:ind w:left="1272" w:right="1690"/>
        <w:jc w:val="center"/>
      </w:pPr>
      <w:r w:rsidRPr="005B50D0">
        <w:t>JEANCARLO</w:t>
      </w:r>
      <w:r w:rsidRPr="005B50D0">
        <w:rPr>
          <w:spacing w:val="-4"/>
        </w:rPr>
        <w:t xml:space="preserve"> </w:t>
      </w:r>
      <w:r w:rsidRPr="005B50D0">
        <w:t>HUNHOFF</w:t>
      </w:r>
    </w:p>
    <w:p w:rsidR="00515AB1" w:rsidRPr="005B50D0" w:rsidRDefault="00515AB1" w:rsidP="004D17A1">
      <w:pPr>
        <w:pStyle w:val="Corpodetexto"/>
        <w:kinsoku w:val="0"/>
        <w:overflowPunct w:val="0"/>
        <w:spacing w:line="253" w:lineRule="exact"/>
        <w:ind w:left="1272" w:right="1693"/>
        <w:jc w:val="center"/>
      </w:pPr>
      <w:r w:rsidRPr="005B50D0">
        <w:t>Prefeito</w:t>
      </w:r>
      <w:r w:rsidRPr="005B50D0">
        <w:rPr>
          <w:spacing w:val="-3"/>
        </w:rPr>
        <w:t xml:space="preserve"> </w:t>
      </w:r>
      <w:r w:rsidRPr="005B50D0">
        <w:t>Municipal</w:t>
      </w:r>
    </w:p>
    <w:p w:rsidR="00EF4C35" w:rsidRPr="005B50D0" w:rsidRDefault="00EF4C35" w:rsidP="004D17A1">
      <w:pPr>
        <w:pStyle w:val="Corpodetexto"/>
        <w:kinsoku w:val="0"/>
        <w:overflowPunct w:val="0"/>
        <w:spacing w:line="253" w:lineRule="exact"/>
        <w:ind w:right="1693"/>
      </w:pPr>
    </w:p>
    <w:p w:rsidR="00EF4C35" w:rsidRPr="005B50D0" w:rsidRDefault="00EF4C35" w:rsidP="004D17A1">
      <w:pPr>
        <w:pStyle w:val="Corpodetexto"/>
        <w:kinsoku w:val="0"/>
        <w:overflowPunct w:val="0"/>
        <w:spacing w:line="253" w:lineRule="exact"/>
        <w:ind w:right="1693"/>
        <w:jc w:val="center"/>
      </w:pPr>
    </w:p>
    <w:p w:rsidR="00EF4C35" w:rsidRPr="005B50D0" w:rsidRDefault="00EF4C35" w:rsidP="004D17A1">
      <w:pPr>
        <w:pStyle w:val="Corpodetexto"/>
        <w:kinsoku w:val="0"/>
        <w:overflowPunct w:val="0"/>
        <w:spacing w:line="253" w:lineRule="exact"/>
        <w:ind w:right="1693"/>
        <w:jc w:val="center"/>
      </w:pPr>
      <w:r w:rsidRPr="005B50D0">
        <w:tab/>
      </w:r>
    </w:p>
    <w:p w:rsidR="00EF4C35" w:rsidRPr="005B50D0" w:rsidRDefault="00EF4C35" w:rsidP="004D17A1">
      <w:pPr>
        <w:pStyle w:val="Corpodetexto"/>
        <w:kinsoku w:val="0"/>
        <w:overflowPunct w:val="0"/>
        <w:spacing w:line="253" w:lineRule="exact"/>
        <w:ind w:left="564" w:right="1693" w:firstLine="708"/>
        <w:jc w:val="center"/>
      </w:pPr>
      <w:r w:rsidRPr="005B50D0">
        <w:t>_________________________________</w:t>
      </w:r>
    </w:p>
    <w:p w:rsidR="00EF4C35" w:rsidRPr="005B50D0" w:rsidRDefault="00EF4C35" w:rsidP="004D17A1">
      <w:pPr>
        <w:pStyle w:val="Corpodetexto"/>
        <w:kinsoku w:val="0"/>
        <w:overflowPunct w:val="0"/>
        <w:spacing w:line="253" w:lineRule="exact"/>
        <w:ind w:right="1693" w:firstLine="708"/>
        <w:jc w:val="center"/>
      </w:pPr>
      <w:r w:rsidRPr="005B50D0">
        <w:t xml:space="preserve">          TATIANE BAZANELLA LUSSANI</w:t>
      </w:r>
    </w:p>
    <w:p w:rsidR="00EF4C35" w:rsidRPr="005B50D0" w:rsidRDefault="00EF4C35" w:rsidP="004D17A1">
      <w:pPr>
        <w:pStyle w:val="Corpodetexto"/>
        <w:kinsoku w:val="0"/>
        <w:overflowPunct w:val="0"/>
        <w:spacing w:line="253" w:lineRule="exact"/>
        <w:ind w:left="708" w:right="1693" w:firstLine="708"/>
        <w:jc w:val="center"/>
      </w:pPr>
      <w:r w:rsidRPr="005B50D0">
        <w:t>Secretária do Desenvolvimento Social e Habitação</w:t>
      </w:r>
    </w:p>
    <w:p w:rsidR="00515AB1" w:rsidRPr="005B50D0" w:rsidRDefault="00515AB1" w:rsidP="004D17A1">
      <w:pPr>
        <w:pStyle w:val="Corpodetexto"/>
        <w:kinsoku w:val="0"/>
        <w:overflowPunct w:val="0"/>
        <w:spacing w:line="253" w:lineRule="exact"/>
        <w:ind w:right="1693"/>
      </w:pPr>
    </w:p>
    <w:p w:rsidR="00EF4C35" w:rsidRPr="005B50D0" w:rsidRDefault="00EF4C35" w:rsidP="004D17A1">
      <w:pPr>
        <w:pStyle w:val="Corpodetexto"/>
        <w:kinsoku w:val="0"/>
        <w:overflowPunct w:val="0"/>
        <w:spacing w:line="253" w:lineRule="exact"/>
        <w:ind w:right="1693"/>
      </w:pPr>
    </w:p>
    <w:p w:rsidR="00EF4C35" w:rsidRPr="005B50D0" w:rsidRDefault="00EF4C35" w:rsidP="004D17A1">
      <w:pPr>
        <w:pStyle w:val="Corpodetexto"/>
        <w:kinsoku w:val="0"/>
        <w:overflowPunct w:val="0"/>
        <w:spacing w:line="253" w:lineRule="exact"/>
        <w:ind w:right="1693"/>
      </w:pPr>
      <w:r w:rsidRPr="005B50D0">
        <w:tab/>
      </w:r>
      <w:r w:rsidRPr="005B50D0">
        <w:tab/>
      </w:r>
      <w:r w:rsidRPr="005B50D0">
        <w:tab/>
      </w:r>
    </w:p>
    <w:p w:rsidR="00EF4C35" w:rsidRPr="005B50D0" w:rsidRDefault="00EF4C35" w:rsidP="004D17A1">
      <w:pPr>
        <w:pStyle w:val="Corpodetexto"/>
        <w:kinsoku w:val="0"/>
        <w:overflowPunct w:val="0"/>
        <w:spacing w:line="253" w:lineRule="exact"/>
        <w:ind w:left="708" w:right="1693" w:firstLine="708"/>
        <w:jc w:val="center"/>
      </w:pPr>
      <w:r w:rsidRPr="005B50D0">
        <w:t>_____________________________________</w:t>
      </w:r>
    </w:p>
    <w:p w:rsidR="00EF4C35" w:rsidRPr="005B50D0" w:rsidRDefault="00EF4C35" w:rsidP="004D17A1">
      <w:pPr>
        <w:pStyle w:val="Corpodetexto"/>
        <w:kinsoku w:val="0"/>
        <w:overflowPunct w:val="0"/>
        <w:spacing w:line="253" w:lineRule="exact"/>
        <w:ind w:right="1693"/>
        <w:jc w:val="center"/>
      </w:pPr>
    </w:p>
    <w:p w:rsidR="00EF4C35" w:rsidRPr="005B50D0" w:rsidRDefault="00EF4C35" w:rsidP="004D17A1">
      <w:pPr>
        <w:pStyle w:val="Corpodetexto"/>
        <w:kinsoku w:val="0"/>
        <w:overflowPunct w:val="0"/>
        <w:ind w:left="2832"/>
      </w:pPr>
      <w:r w:rsidRPr="005B50D0">
        <w:t xml:space="preserve">      LILIAN DAIANE UNSER</w:t>
      </w:r>
    </w:p>
    <w:p w:rsidR="00EF4C35" w:rsidRPr="005B50D0" w:rsidRDefault="00EF4C35" w:rsidP="004D17A1">
      <w:pPr>
        <w:pStyle w:val="Corpodetexto"/>
        <w:kinsoku w:val="0"/>
        <w:overflowPunct w:val="0"/>
        <w:ind w:firstLine="708"/>
        <w:sectPr w:rsidR="00EF4C35" w:rsidRPr="005B50D0" w:rsidSect="00D976D1">
          <w:footerReference w:type="default" r:id="rId11"/>
          <w:pgSz w:w="11910" w:h="16840"/>
          <w:pgMar w:top="1701" w:right="1137" w:bottom="1134" w:left="1701" w:header="0" w:footer="342" w:gutter="0"/>
          <w:cols w:space="720"/>
          <w:noEndnote/>
        </w:sectPr>
      </w:pPr>
      <w:r w:rsidRPr="005B50D0">
        <w:t xml:space="preserve">        Presidente do Conselho Municipal de Habitação e Interesse Social</w:t>
      </w:r>
    </w:p>
    <w:p w:rsidR="00C55D63" w:rsidRDefault="00C55D63" w:rsidP="004D17A1">
      <w:pPr>
        <w:pStyle w:val="Corpodetexto"/>
        <w:kinsoku w:val="0"/>
        <w:overflowPunct w:val="0"/>
        <w:spacing w:before="127"/>
        <w:ind w:left="1272" w:right="1694"/>
        <w:jc w:val="center"/>
        <w:rPr>
          <w:b/>
          <w:bCs/>
          <w:u w:val="single"/>
        </w:rPr>
      </w:pPr>
    </w:p>
    <w:p w:rsidR="009A352D" w:rsidRPr="005B50D0" w:rsidRDefault="009A352D" w:rsidP="004D17A1">
      <w:pPr>
        <w:pStyle w:val="Corpodetexto"/>
        <w:kinsoku w:val="0"/>
        <w:overflowPunct w:val="0"/>
        <w:spacing w:before="127"/>
        <w:ind w:left="1272" w:right="1694"/>
        <w:jc w:val="center"/>
        <w:rPr>
          <w:b/>
          <w:bCs/>
          <w:u w:val="single"/>
        </w:rPr>
      </w:pPr>
    </w:p>
    <w:p w:rsidR="00C55D63" w:rsidRPr="005B50D0" w:rsidRDefault="00C55D63" w:rsidP="004D17A1">
      <w:pPr>
        <w:pStyle w:val="Corpodetexto"/>
        <w:kinsoku w:val="0"/>
        <w:overflowPunct w:val="0"/>
        <w:spacing w:before="127"/>
        <w:ind w:left="1272" w:right="1694"/>
        <w:jc w:val="center"/>
        <w:rPr>
          <w:b/>
          <w:bCs/>
          <w:u w:val="single"/>
        </w:rPr>
      </w:pPr>
    </w:p>
    <w:p w:rsidR="00515AB1" w:rsidRPr="005B50D0" w:rsidRDefault="00515AB1" w:rsidP="004D17A1">
      <w:pPr>
        <w:pStyle w:val="Corpodetexto"/>
        <w:kinsoku w:val="0"/>
        <w:overflowPunct w:val="0"/>
        <w:spacing w:before="127"/>
        <w:ind w:left="1272" w:right="1694"/>
        <w:jc w:val="center"/>
        <w:rPr>
          <w:b/>
          <w:bCs/>
        </w:rPr>
      </w:pPr>
      <w:r w:rsidRPr="005B50D0">
        <w:rPr>
          <w:b/>
          <w:bCs/>
          <w:u w:val="single"/>
        </w:rPr>
        <w:t>CRONOGRAMA</w:t>
      </w:r>
      <w:r w:rsidRPr="005B50D0">
        <w:rPr>
          <w:b/>
          <w:bCs/>
          <w:spacing w:val="-6"/>
          <w:u w:val="single"/>
        </w:rPr>
        <w:t xml:space="preserve"> </w:t>
      </w:r>
      <w:r w:rsidRPr="005B50D0">
        <w:rPr>
          <w:b/>
          <w:bCs/>
          <w:u w:val="single"/>
        </w:rPr>
        <w:t>DO</w:t>
      </w:r>
      <w:r w:rsidRPr="005B50D0">
        <w:rPr>
          <w:b/>
          <w:bCs/>
          <w:spacing w:val="-6"/>
          <w:u w:val="single"/>
        </w:rPr>
        <w:t xml:space="preserve"> </w:t>
      </w:r>
      <w:r w:rsidRPr="005B50D0">
        <w:rPr>
          <w:b/>
          <w:bCs/>
          <w:u w:val="single"/>
        </w:rPr>
        <w:t>PROCESSO</w:t>
      </w:r>
      <w:r w:rsidRPr="005B50D0">
        <w:rPr>
          <w:b/>
          <w:bCs/>
          <w:spacing w:val="-7"/>
          <w:u w:val="single"/>
        </w:rPr>
        <w:t xml:space="preserve"> </w:t>
      </w:r>
      <w:r w:rsidRPr="005B50D0">
        <w:rPr>
          <w:b/>
          <w:bCs/>
          <w:u w:val="single"/>
        </w:rPr>
        <w:t>SELETIVO</w:t>
      </w:r>
      <w:r w:rsidRPr="005B50D0">
        <w:rPr>
          <w:b/>
          <w:bCs/>
          <w:spacing w:val="-3"/>
          <w:u w:val="single"/>
        </w:rPr>
        <w:t xml:space="preserve"> </w:t>
      </w:r>
      <w:r w:rsidRPr="005B50D0">
        <w:rPr>
          <w:b/>
          <w:bCs/>
          <w:u w:val="single"/>
        </w:rPr>
        <w:t>SIMPLIFICADO</w:t>
      </w:r>
    </w:p>
    <w:p w:rsidR="00515AB1" w:rsidRPr="005B50D0" w:rsidRDefault="00515AB1" w:rsidP="004D17A1">
      <w:pPr>
        <w:pStyle w:val="Corpodetexto"/>
        <w:kinsoku w:val="0"/>
        <w:overflowPunct w:val="0"/>
        <w:rPr>
          <w:b/>
          <w:bCs/>
        </w:rPr>
      </w:pPr>
    </w:p>
    <w:p w:rsidR="00515AB1" w:rsidRPr="005B50D0" w:rsidRDefault="00515AB1" w:rsidP="004D17A1">
      <w:pPr>
        <w:pStyle w:val="Corpodetexto"/>
        <w:kinsoku w:val="0"/>
        <w:overflowPunct w:val="0"/>
        <w:spacing w:before="6"/>
        <w:rPr>
          <w:b/>
          <w:bCs/>
        </w:rPr>
      </w:pPr>
    </w:p>
    <w:tbl>
      <w:tblPr>
        <w:tblW w:w="0" w:type="auto"/>
        <w:tblInd w:w="195" w:type="dxa"/>
        <w:tblLayout w:type="fixed"/>
        <w:tblCellMar>
          <w:left w:w="0" w:type="dxa"/>
          <w:right w:w="0" w:type="dxa"/>
        </w:tblCellMar>
        <w:tblLook w:val="0000" w:firstRow="0" w:lastRow="0" w:firstColumn="0" w:lastColumn="0" w:noHBand="0" w:noVBand="0"/>
      </w:tblPr>
      <w:tblGrid>
        <w:gridCol w:w="5606"/>
        <w:gridCol w:w="3261"/>
      </w:tblGrid>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3" w:lineRule="exact"/>
              <w:ind w:left="106"/>
              <w:rPr>
                <w:sz w:val="22"/>
                <w:szCs w:val="22"/>
              </w:rPr>
            </w:pPr>
            <w:r w:rsidRPr="005B50D0">
              <w:rPr>
                <w:sz w:val="22"/>
                <w:szCs w:val="22"/>
              </w:rPr>
              <w:t>Abertura</w:t>
            </w:r>
            <w:r w:rsidRPr="005B50D0">
              <w:rPr>
                <w:spacing w:val="-6"/>
                <w:sz w:val="22"/>
                <w:szCs w:val="22"/>
              </w:rPr>
              <w:t xml:space="preserve"> </w:t>
            </w:r>
            <w:r w:rsidRPr="005B50D0">
              <w:rPr>
                <w:sz w:val="22"/>
                <w:szCs w:val="22"/>
              </w:rPr>
              <w:t>das</w:t>
            </w:r>
            <w:r w:rsidRPr="005B50D0">
              <w:rPr>
                <w:spacing w:val="-2"/>
                <w:sz w:val="22"/>
                <w:szCs w:val="22"/>
              </w:rPr>
              <w:t xml:space="preserve"> </w:t>
            </w:r>
            <w:r w:rsidRPr="005B50D0">
              <w:rPr>
                <w:sz w:val="22"/>
                <w:szCs w:val="22"/>
              </w:rPr>
              <w:t>Inscrições</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630ED">
            <w:pPr>
              <w:pStyle w:val="TableParagraph"/>
              <w:kinsoku w:val="0"/>
              <w:overflowPunct w:val="0"/>
              <w:spacing w:line="243" w:lineRule="exact"/>
              <w:ind w:left="503" w:right="497"/>
              <w:jc w:val="center"/>
              <w:rPr>
                <w:sz w:val="22"/>
                <w:szCs w:val="22"/>
              </w:rPr>
            </w:pPr>
            <w:r>
              <w:rPr>
                <w:sz w:val="22"/>
                <w:szCs w:val="22"/>
              </w:rPr>
              <w:t>26/07/2021 à 13/08/</w:t>
            </w:r>
            <w:r w:rsidR="002A2285">
              <w:rPr>
                <w:sz w:val="22"/>
                <w:szCs w:val="22"/>
              </w:rPr>
              <w:t>2021</w:t>
            </w:r>
          </w:p>
        </w:tc>
      </w:tr>
      <w:tr w:rsidR="00515AB1" w:rsidRPr="005B50D0" w:rsidTr="004630ED">
        <w:trPr>
          <w:trHeight w:val="429"/>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7" w:lineRule="exact"/>
              <w:ind w:left="106"/>
              <w:rPr>
                <w:sz w:val="22"/>
                <w:szCs w:val="22"/>
              </w:rPr>
            </w:pPr>
            <w:r w:rsidRPr="005B50D0">
              <w:rPr>
                <w:sz w:val="22"/>
                <w:szCs w:val="22"/>
              </w:rPr>
              <w:t>Publicação</w:t>
            </w:r>
            <w:r w:rsidRPr="005B50D0">
              <w:rPr>
                <w:spacing w:val="-3"/>
                <w:sz w:val="22"/>
                <w:szCs w:val="22"/>
              </w:rPr>
              <w:t xml:space="preserve"> </w:t>
            </w:r>
            <w:r w:rsidRPr="005B50D0">
              <w:rPr>
                <w:sz w:val="22"/>
                <w:szCs w:val="22"/>
              </w:rPr>
              <w:t>dos</w:t>
            </w:r>
            <w:r w:rsidRPr="005B50D0">
              <w:rPr>
                <w:spacing w:val="-6"/>
                <w:sz w:val="22"/>
                <w:szCs w:val="22"/>
              </w:rPr>
              <w:t xml:space="preserve"> </w:t>
            </w:r>
            <w:r w:rsidRPr="005B50D0">
              <w:rPr>
                <w:sz w:val="22"/>
                <w:szCs w:val="22"/>
              </w:rPr>
              <w:t>Inscritos</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505" w:right="497"/>
              <w:jc w:val="center"/>
              <w:rPr>
                <w:sz w:val="22"/>
                <w:szCs w:val="22"/>
              </w:rPr>
            </w:pPr>
            <w:r>
              <w:rPr>
                <w:sz w:val="22"/>
                <w:szCs w:val="22"/>
              </w:rPr>
              <w:t>17/08/2021</w:t>
            </w:r>
          </w:p>
        </w:tc>
      </w:tr>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3" w:lineRule="exact"/>
              <w:ind w:left="106"/>
              <w:rPr>
                <w:sz w:val="22"/>
                <w:szCs w:val="22"/>
              </w:rPr>
            </w:pPr>
            <w:r w:rsidRPr="005B50D0">
              <w:rPr>
                <w:sz w:val="22"/>
                <w:szCs w:val="22"/>
              </w:rPr>
              <w:t>Recurso</w:t>
            </w:r>
            <w:r w:rsidRPr="005B50D0">
              <w:rPr>
                <w:spacing w:val="-3"/>
                <w:sz w:val="22"/>
                <w:szCs w:val="22"/>
              </w:rPr>
              <w:t xml:space="preserve"> </w:t>
            </w:r>
            <w:r w:rsidRPr="005B50D0">
              <w:rPr>
                <w:sz w:val="22"/>
                <w:szCs w:val="22"/>
              </w:rPr>
              <w:t>da</w:t>
            </w:r>
            <w:r w:rsidRPr="005B50D0">
              <w:rPr>
                <w:spacing w:val="-4"/>
                <w:sz w:val="22"/>
                <w:szCs w:val="22"/>
              </w:rPr>
              <w:t xml:space="preserve"> </w:t>
            </w:r>
            <w:r w:rsidRPr="005B50D0">
              <w:rPr>
                <w:sz w:val="22"/>
                <w:szCs w:val="22"/>
              </w:rPr>
              <w:t>não</w:t>
            </w:r>
            <w:r w:rsidRPr="005B50D0">
              <w:rPr>
                <w:spacing w:val="-2"/>
                <w:sz w:val="22"/>
                <w:szCs w:val="22"/>
              </w:rPr>
              <w:t xml:space="preserve"> </w:t>
            </w:r>
            <w:r w:rsidRPr="005B50D0">
              <w:rPr>
                <w:sz w:val="22"/>
                <w:szCs w:val="22"/>
              </w:rPr>
              <w:t>homologação</w:t>
            </w:r>
            <w:r w:rsidRPr="005B50D0">
              <w:rPr>
                <w:spacing w:val="-2"/>
                <w:sz w:val="22"/>
                <w:szCs w:val="22"/>
              </w:rPr>
              <w:t xml:space="preserve"> </w:t>
            </w:r>
            <w:r w:rsidRPr="005B50D0">
              <w:rPr>
                <w:sz w:val="22"/>
                <w:szCs w:val="22"/>
              </w:rPr>
              <w:t>das</w:t>
            </w:r>
            <w:r w:rsidRPr="005B50D0">
              <w:rPr>
                <w:spacing w:val="-5"/>
                <w:sz w:val="22"/>
                <w:szCs w:val="22"/>
              </w:rPr>
              <w:t xml:space="preserve"> </w:t>
            </w:r>
            <w:r w:rsidRPr="005B50D0">
              <w:rPr>
                <w:sz w:val="22"/>
                <w:szCs w:val="22"/>
              </w:rPr>
              <w:t>inscrições</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3" w:lineRule="exact"/>
              <w:ind w:left="503" w:right="497"/>
              <w:jc w:val="center"/>
              <w:rPr>
                <w:sz w:val="22"/>
                <w:szCs w:val="22"/>
              </w:rPr>
            </w:pPr>
            <w:r>
              <w:rPr>
                <w:sz w:val="22"/>
                <w:szCs w:val="22"/>
              </w:rPr>
              <w:t>18/08/2021 e 19/08/2021</w:t>
            </w:r>
          </w:p>
        </w:tc>
      </w:tr>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3" w:lineRule="exact"/>
              <w:ind w:left="106"/>
              <w:rPr>
                <w:sz w:val="22"/>
                <w:szCs w:val="22"/>
              </w:rPr>
            </w:pPr>
            <w:r w:rsidRPr="005B50D0">
              <w:rPr>
                <w:sz w:val="22"/>
                <w:szCs w:val="22"/>
              </w:rPr>
              <w:t>Manifestação</w:t>
            </w:r>
            <w:r w:rsidRPr="005B50D0">
              <w:rPr>
                <w:spacing w:val="-4"/>
                <w:sz w:val="22"/>
                <w:szCs w:val="22"/>
              </w:rPr>
              <w:t xml:space="preserve"> </w:t>
            </w:r>
            <w:r w:rsidRPr="005B50D0">
              <w:rPr>
                <w:sz w:val="22"/>
                <w:szCs w:val="22"/>
              </w:rPr>
              <w:t>da</w:t>
            </w:r>
            <w:r w:rsidRPr="005B50D0">
              <w:rPr>
                <w:spacing w:val="-6"/>
                <w:sz w:val="22"/>
                <w:szCs w:val="22"/>
              </w:rPr>
              <w:t xml:space="preserve"> </w:t>
            </w:r>
            <w:r w:rsidRPr="005B50D0">
              <w:rPr>
                <w:sz w:val="22"/>
                <w:szCs w:val="22"/>
              </w:rPr>
              <w:t>Comissão</w:t>
            </w:r>
            <w:r w:rsidRPr="005B50D0">
              <w:rPr>
                <w:spacing w:val="-3"/>
                <w:sz w:val="22"/>
                <w:szCs w:val="22"/>
              </w:rPr>
              <w:t xml:space="preserve"> </w:t>
            </w:r>
            <w:r w:rsidRPr="005B50D0">
              <w:rPr>
                <w:sz w:val="22"/>
                <w:szCs w:val="22"/>
              </w:rPr>
              <w:t>na</w:t>
            </w:r>
            <w:r w:rsidRPr="005B50D0">
              <w:rPr>
                <w:spacing w:val="-7"/>
                <w:sz w:val="22"/>
                <w:szCs w:val="22"/>
              </w:rPr>
              <w:t xml:space="preserve"> </w:t>
            </w:r>
            <w:r w:rsidRPr="005B50D0">
              <w:rPr>
                <w:sz w:val="22"/>
                <w:szCs w:val="22"/>
              </w:rPr>
              <w:t>reconsideração</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3" w:lineRule="exact"/>
              <w:ind w:left="506" w:right="497"/>
              <w:jc w:val="center"/>
              <w:rPr>
                <w:sz w:val="22"/>
                <w:szCs w:val="22"/>
              </w:rPr>
            </w:pPr>
            <w:r>
              <w:rPr>
                <w:sz w:val="22"/>
                <w:szCs w:val="22"/>
              </w:rPr>
              <w:t>20/08/2021 e 23/08/2021</w:t>
            </w:r>
          </w:p>
        </w:tc>
      </w:tr>
      <w:tr w:rsidR="00515AB1" w:rsidRPr="005B50D0" w:rsidTr="008A30DE">
        <w:trPr>
          <w:trHeight w:val="382"/>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7" w:lineRule="exact"/>
              <w:ind w:left="106"/>
              <w:rPr>
                <w:sz w:val="22"/>
                <w:szCs w:val="22"/>
              </w:rPr>
            </w:pPr>
            <w:r w:rsidRPr="005B50D0">
              <w:rPr>
                <w:sz w:val="22"/>
                <w:szCs w:val="22"/>
              </w:rPr>
              <w:t>Julgamento</w:t>
            </w:r>
            <w:r w:rsidRPr="005B50D0">
              <w:rPr>
                <w:spacing w:val="-3"/>
                <w:sz w:val="22"/>
                <w:szCs w:val="22"/>
              </w:rPr>
              <w:t xml:space="preserve"> </w:t>
            </w:r>
            <w:r w:rsidRPr="005B50D0">
              <w:rPr>
                <w:sz w:val="22"/>
                <w:szCs w:val="22"/>
              </w:rPr>
              <w:t>do</w:t>
            </w:r>
            <w:r w:rsidRPr="005B50D0">
              <w:rPr>
                <w:spacing w:val="-2"/>
                <w:sz w:val="22"/>
                <w:szCs w:val="22"/>
              </w:rPr>
              <w:t xml:space="preserve"> </w:t>
            </w:r>
            <w:r w:rsidRPr="005B50D0">
              <w:rPr>
                <w:sz w:val="22"/>
                <w:szCs w:val="22"/>
              </w:rPr>
              <w:t>Recurso</w:t>
            </w:r>
            <w:r w:rsidRPr="005B50D0">
              <w:rPr>
                <w:spacing w:val="-2"/>
                <w:sz w:val="22"/>
                <w:szCs w:val="22"/>
              </w:rPr>
              <w:t xml:space="preserve"> </w:t>
            </w:r>
            <w:r w:rsidRPr="005B50D0">
              <w:rPr>
                <w:sz w:val="22"/>
                <w:szCs w:val="22"/>
              </w:rPr>
              <w:t>pelo</w:t>
            </w:r>
            <w:r w:rsidRPr="005B50D0">
              <w:rPr>
                <w:spacing w:val="-1"/>
                <w:sz w:val="22"/>
                <w:szCs w:val="22"/>
              </w:rPr>
              <w:t xml:space="preserve"> </w:t>
            </w:r>
            <w:r w:rsidRPr="005B50D0">
              <w:rPr>
                <w:sz w:val="22"/>
                <w:szCs w:val="22"/>
              </w:rPr>
              <w:t>Prefeito</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506" w:right="497"/>
              <w:jc w:val="center"/>
              <w:rPr>
                <w:sz w:val="22"/>
                <w:szCs w:val="22"/>
              </w:rPr>
            </w:pPr>
            <w:r>
              <w:rPr>
                <w:sz w:val="22"/>
                <w:szCs w:val="22"/>
              </w:rPr>
              <w:t>24/08/2021 e 25/08/2021</w:t>
            </w:r>
          </w:p>
        </w:tc>
      </w:tr>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7" w:lineRule="exact"/>
              <w:ind w:left="106"/>
              <w:rPr>
                <w:b/>
                <w:bCs/>
                <w:sz w:val="22"/>
                <w:szCs w:val="22"/>
              </w:rPr>
            </w:pPr>
            <w:r w:rsidRPr="005B50D0">
              <w:rPr>
                <w:b/>
                <w:bCs/>
                <w:sz w:val="22"/>
                <w:szCs w:val="22"/>
              </w:rPr>
              <w:t>Publicação</w:t>
            </w:r>
            <w:r w:rsidRPr="005B50D0">
              <w:rPr>
                <w:b/>
                <w:bCs/>
                <w:spacing w:val="-5"/>
                <w:sz w:val="22"/>
                <w:szCs w:val="22"/>
              </w:rPr>
              <w:t xml:space="preserve"> </w:t>
            </w:r>
            <w:r w:rsidRPr="005B50D0">
              <w:rPr>
                <w:b/>
                <w:bCs/>
                <w:sz w:val="22"/>
                <w:szCs w:val="22"/>
              </w:rPr>
              <w:t>da</w:t>
            </w:r>
            <w:r w:rsidRPr="005B50D0">
              <w:rPr>
                <w:b/>
                <w:bCs/>
                <w:spacing w:val="-2"/>
                <w:sz w:val="22"/>
                <w:szCs w:val="22"/>
              </w:rPr>
              <w:t xml:space="preserve"> </w:t>
            </w:r>
            <w:r w:rsidRPr="005B50D0">
              <w:rPr>
                <w:b/>
                <w:bCs/>
                <w:sz w:val="22"/>
                <w:szCs w:val="22"/>
              </w:rPr>
              <w:t>relação</w:t>
            </w:r>
            <w:r w:rsidRPr="005B50D0">
              <w:rPr>
                <w:b/>
                <w:bCs/>
                <w:spacing w:val="-5"/>
                <w:sz w:val="22"/>
                <w:szCs w:val="22"/>
              </w:rPr>
              <w:t xml:space="preserve"> </w:t>
            </w:r>
            <w:r w:rsidRPr="005B50D0">
              <w:rPr>
                <w:b/>
                <w:bCs/>
                <w:sz w:val="22"/>
                <w:szCs w:val="22"/>
              </w:rPr>
              <w:t>final</w:t>
            </w:r>
            <w:r w:rsidRPr="005B50D0">
              <w:rPr>
                <w:b/>
                <w:bCs/>
                <w:spacing w:val="-7"/>
                <w:sz w:val="22"/>
                <w:szCs w:val="22"/>
              </w:rPr>
              <w:t xml:space="preserve"> </w:t>
            </w:r>
            <w:r w:rsidRPr="005B50D0">
              <w:rPr>
                <w:b/>
                <w:bCs/>
                <w:sz w:val="22"/>
                <w:szCs w:val="22"/>
              </w:rPr>
              <w:t>de</w:t>
            </w:r>
            <w:r w:rsidRPr="005B50D0">
              <w:rPr>
                <w:b/>
                <w:bCs/>
                <w:spacing w:val="-4"/>
                <w:sz w:val="22"/>
                <w:szCs w:val="22"/>
              </w:rPr>
              <w:t xml:space="preserve"> </w:t>
            </w:r>
            <w:r w:rsidRPr="005B50D0">
              <w:rPr>
                <w:b/>
                <w:bCs/>
                <w:sz w:val="22"/>
                <w:szCs w:val="22"/>
              </w:rPr>
              <w:t>inscritos</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505" w:right="497"/>
              <w:jc w:val="center"/>
              <w:rPr>
                <w:b/>
                <w:bCs/>
                <w:sz w:val="22"/>
                <w:szCs w:val="22"/>
              </w:rPr>
            </w:pPr>
            <w:r>
              <w:rPr>
                <w:b/>
                <w:bCs/>
                <w:sz w:val="22"/>
                <w:szCs w:val="22"/>
              </w:rPr>
              <w:t>26/08/2021</w:t>
            </w:r>
          </w:p>
        </w:tc>
      </w:tr>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106"/>
              <w:rPr>
                <w:sz w:val="22"/>
                <w:szCs w:val="22"/>
              </w:rPr>
            </w:pPr>
            <w:r>
              <w:rPr>
                <w:sz w:val="22"/>
                <w:szCs w:val="22"/>
              </w:rPr>
              <w:t>Análise da documentação apresentada</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506" w:right="497"/>
              <w:jc w:val="center"/>
              <w:rPr>
                <w:sz w:val="22"/>
                <w:szCs w:val="22"/>
              </w:rPr>
            </w:pPr>
            <w:r>
              <w:rPr>
                <w:sz w:val="22"/>
                <w:szCs w:val="22"/>
              </w:rPr>
              <w:t>27/08/2021 à 08/10/2021</w:t>
            </w:r>
          </w:p>
        </w:tc>
      </w:tr>
      <w:tr w:rsidR="00515AB1" w:rsidRPr="005B50D0" w:rsidTr="008A30DE">
        <w:trPr>
          <w:trHeight w:val="382"/>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50" w:lineRule="exact"/>
              <w:ind w:left="106"/>
              <w:rPr>
                <w:b/>
                <w:bCs/>
                <w:sz w:val="22"/>
                <w:szCs w:val="22"/>
              </w:rPr>
            </w:pPr>
            <w:r w:rsidRPr="005B50D0">
              <w:rPr>
                <w:b/>
                <w:bCs/>
                <w:sz w:val="22"/>
                <w:szCs w:val="22"/>
              </w:rPr>
              <w:t>Publicação</w:t>
            </w:r>
            <w:r w:rsidRPr="005B50D0">
              <w:rPr>
                <w:b/>
                <w:bCs/>
                <w:spacing w:val="-7"/>
                <w:sz w:val="22"/>
                <w:szCs w:val="22"/>
              </w:rPr>
              <w:t xml:space="preserve"> </w:t>
            </w:r>
            <w:r w:rsidRPr="005B50D0">
              <w:rPr>
                <w:b/>
                <w:bCs/>
                <w:sz w:val="22"/>
                <w:szCs w:val="22"/>
              </w:rPr>
              <w:t>do</w:t>
            </w:r>
            <w:r w:rsidRPr="005B50D0">
              <w:rPr>
                <w:b/>
                <w:bCs/>
                <w:spacing w:val="-3"/>
                <w:sz w:val="22"/>
                <w:szCs w:val="22"/>
              </w:rPr>
              <w:t xml:space="preserve"> </w:t>
            </w:r>
            <w:r w:rsidRPr="005B50D0">
              <w:rPr>
                <w:b/>
                <w:bCs/>
                <w:sz w:val="22"/>
                <w:szCs w:val="22"/>
              </w:rPr>
              <w:t>resultado</w:t>
            </w:r>
            <w:r w:rsidRPr="005B50D0">
              <w:rPr>
                <w:b/>
                <w:bCs/>
                <w:spacing w:val="-2"/>
                <w:sz w:val="22"/>
                <w:szCs w:val="22"/>
              </w:rPr>
              <w:t xml:space="preserve"> </w:t>
            </w:r>
            <w:r w:rsidRPr="005B50D0">
              <w:rPr>
                <w:b/>
                <w:bCs/>
                <w:sz w:val="22"/>
                <w:szCs w:val="22"/>
              </w:rPr>
              <w:t>preliminar</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50" w:lineRule="exact"/>
              <w:ind w:left="505" w:right="497"/>
              <w:jc w:val="center"/>
              <w:rPr>
                <w:b/>
                <w:bCs/>
                <w:sz w:val="22"/>
                <w:szCs w:val="22"/>
              </w:rPr>
            </w:pPr>
            <w:r>
              <w:rPr>
                <w:b/>
                <w:bCs/>
                <w:sz w:val="22"/>
                <w:szCs w:val="22"/>
              </w:rPr>
              <w:t>11/10/2021 e 13/10/2021</w:t>
            </w:r>
          </w:p>
        </w:tc>
      </w:tr>
      <w:tr w:rsidR="00515AB1" w:rsidRPr="005B50D0" w:rsidTr="008A30DE">
        <w:trPr>
          <w:trHeight w:val="378"/>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3" w:lineRule="exact"/>
              <w:ind w:left="106"/>
              <w:rPr>
                <w:sz w:val="22"/>
                <w:szCs w:val="22"/>
              </w:rPr>
            </w:pPr>
            <w:r w:rsidRPr="005B50D0">
              <w:rPr>
                <w:sz w:val="22"/>
                <w:szCs w:val="22"/>
              </w:rPr>
              <w:t>Recurso</w:t>
            </w:r>
            <w:r w:rsidR="004630ED">
              <w:rPr>
                <w:sz w:val="22"/>
                <w:szCs w:val="22"/>
              </w:rPr>
              <w:t xml:space="preserve"> do resulta preliminar</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3" w:lineRule="exact"/>
              <w:ind w:left="506" w:right="497"/>
              <w:jc w:val="center"/>
              <w:rPr>
                <w:sz w:val="22"/>
                <w:szCs w:val="22"/>
              </w:rPr>
            </w:pPr>
            <w:r>
              <w:rPr>
                <w:sz w:val="22"/>
                <w:szCs w:val="22"/>
              </w:rPr>
              <w:t>13/10/2021 e 15/10/2021</w:t>
            </w:r>
          </w:p>
        </w:tc>
      </w:tr>
      <w:tr w:rsidR="00515AB1" w:rsidRPr="005B50D0" w:rsidTr="008A30DE">
        <w:trPr>
          <w:trHeight w:val="382"/>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6" w:lineRule="exact"/>
              <w:ind w:left="106"/>
              <w:rPr>
                <w:sz w:val="22"/>
                <w:szCs w:val="22"/>
              </w:rPr>
            </w:pPr>
            <w:r w:rsidRPr="005B50D0">
              <w:rPr>
                <w:sz w:val="22"/>
                <w:szCs w:val="22"/>
              </w:rPr>
              <w:t>Manifestação</w:t>
            </w:r>
            <w:r w:rsidRPr="005B50D0">
              <w:rPr>
                <w:spacing w:val="-3"/>
                <w:sz w:val="22"/>
                <w:szCs w:val="22"/>
              </w:rPr>
              <w:t xml:space="preserve"> </w:t>
            </w:r>
            <w:r w:rsidRPr="005B50D0">
              <w:rPr>
                <w:sz w:val="22"/>
                <w:szCs w:val="22"/>
              </w:rPr>
              <w:t>da</w:t>
            </w:r>
            <w:r w:rsidRPr="005B50D0">
              <w:rPr>
                <w:spacing w:val="-6"/>
                <w:sz w:val="22"/>
                <w:szCs w:val="22"/>
              </w:rPr>
              <w:t xml:space="preserve"> </w:t>
            </w:r>
            <w:r w:rsidRPr="005B50D0">
              <w:rPr>
                <w:sz w:val="22"/>
                <w:szCs w:val="22"/>
              </w:rPr>
              <w:t>Comissão</w:t>
            </w:r>
            <w:r w:rsidRPr="005B50D0">
              <w:rPr>
                <w:spacing w:val="-2"/>
                <w:sz w:val="22"/>
                <w:szCs w:val="22"/>
              </w:rPr>
              <w:t xml:space="preserve"> </w:t>
            </w:r>
            <w:r w:rsidRPr="005B50D0">
              <w:rPr>
                <w:sz w:val="22"/>
                <w:szCs w:val="22"/>
              </w:rPr>
              <w:t>na</w:t>
            </w:r>
            <w:r w:rsidRPr="005B50D0">
              <w:rPr>
                <w:spacing w:val="-6"/>
                <w:sz w:val="22"/>
                <w:szCs w:val="22"/>
              </w:rPr>
              <w:t xml:space="preserve"> </w:t>
            </w:r>
            <w:r w:rsidRPr="005B50D0">
              <w:rPr>
                <w:sz w:val="22"/>
                <w:szCs w:val="22"/>
              </w:rPr>
              <w:t>reconsideração</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6" w:lineRule="exact"/>
              <w:ind w:left="506" w:right="497"/>
              <w:jc w:val="center"/>
              <w:rPr>
                <w:sz w:val="22"/>
                <w:szCs w:val="22"/>
              </w:rPr>
            </w:pPr>
            <w:r>
              <w:rPr>
                <w:sz w:val="22"/>
                <w:szCs w:val="22"/>
              </w:rPr>
              <w:t>18/10/2021 e 19/10/2021</w:t>
            </w:r>
          </w:p>
        </w:tc>
      </w:tr>
      <w:tr w:rsidR="00515AB1" w:rsidRPr="005B50D0" w:rsidTr="008A30DE">
        <w:trPr>
          <w:trHeight w:val="758"/>
        </w:trPr>
        <w:tc>
          <w:tcPr>
            <w:tcW w:w="5606" w:type="dxa"/>
            <w:tcBorders>
              <w:top w:val="single" w:sz="4" w:space="0" w:color="000000"/>
              <w:left w:val="single" w:sz="4" w:space="0" w:color="000000"/>
              <w:bottom w:val="single" w:sz="4" w:space="0" w:color="000000"/>
              <w:right w:val="single" w:sz="4" w:space="0" w:color="000000"/>
            </w:tcBorders>
          </w:tcPr>
          <w:p w:rsidR="004630ED" w:rsidRPr="005B50D0" w:rsidRDefault="00515AB1" w:rsidP="004630ED">
            <w:pPr>
              <w:pStyle w:val="TableParagraph"/>
              <w:kinsoku w:val="0"/>
              <w:overflowPunct w:val="0"/>
              <w:spacing w:line="243" w:lineRule="exact"/>
              <w:ind w:left="106"/>
              <w:rPr>
                <w:sz w:val="22"/>
                <w:szCs w:val="22"/>
              </w:rPr>
            </w:pPr>
            <w:r w:rsidRPr="005B50D0">
              <w:rPr>
                <w:sz w:val="22"/>
                <w:szCs w:val="22"/>
              </w:rPr>
              <w:t>Julgamento</w:t>
            </w:r>
            <w:r w:rsidRPr="005B50D0">
              <w:rPr>
                <w:spacing w:val="-3"/>
                <w:sz w:val="22"/>
                <w:szCs w:val="22"/>
              </w:rPr>
              <w:t xml:space="preserve"> </w:t>
            </w:r>
            <w:r w:rsidRPr="005B50D0">
              <w:rPr>
                <w:sz w:val="22"/>
                <w:szCs w:val="22"/>
              </w:rPr>
              <w:t>do</w:t>
            </w:r>
            <w:r w:rsidRPr="005B50D0">
              <w:rPr>
                <w:spacing w:val="-2"/>
                <w:sz w:val="22"/>
                <w:szCs w:val="22"/>
              </w:rPr>
              <w:t xml:space="preserve"> </w:t>
            </w:r>
            <w:r w:rsidRPr="005B50D0">
              <w:rPr>
                <w:sz w:val="22"/>
                <w:szCs w:val="22"/>
              </w:rPr>
              <w:t>Recurso</w:t>
            </w:r>
            <w:r w:rsidRPr="005B50D0">
              <w:rPr>
                <w:spacing w:val="-2"/>
                <w:sz w:val="22"/>
                <w:szCs w:val="22"/>
              </w:rPr>
              <w:t xml:space="preserve"> </w:t>
            </w:r>
            <w:r w:rsidRPr="005B50D0">
              <w:rPr>
                <w:sz w:val="22"/>
                <w:szCs w:val="22"/>
              </w:rPr>
              <w:t>pelo</w:t>
            </w:r>
            <w:r w:rsidRPr="005B50D0">
              <w:rPr>
                <w:spacing w:val="-2"/>
                <w:sz w:val="22"/>
                <w:szCs w:val="22"/>
              </w:rPr>
              <w:t xml:space="preserve"> </w:t>
            </w:r>
            <w:r w:rsidRPr="005B50D0">
              <w:rPr>
                <w:sz w:val="22"/>
                <w:szCs w:val="22"/>
              </w:rPr>
              <w:t>Prefeito</w:t>
            </w:r>
            <w:r w:rsidRPr="005B50D0">
              <w:rPr>
                <w:spacing w:val="-2"/>
                <w:sz w:val="22"/>
                <w:szCs w:val="22"/>
              </w:rPr>
              <w:t xml:space="preserve"> </w:t>
            </w:r>
          </w:p>
          <w:p w:rsidR="00515AB1" w:rsidRPr="005B50D0" w:rsidRDefault="00515AB1" w:rsidP="004D17A1">
            <w:pPr>
              <w:pStyle w:val="TableParagraph"/>
              <w:kinsoku w:val="0"/>
              <w:overflowPunct w:val="0"/>
              <w:spacing w:before="127"/>
              <w:ind w:left="106"/>
              <w:rPr>
                <w:sz w:val="22"/>
                <w:szCs w:val="22"/>
              </w:rPr>
            </w:pP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before="177"/>
              <w:ind w:left="506" w:right="497"/>
              <w:jc w:val="center"/>
              <w:rPr>
                <w:sz w:val="22"/>
                <w:szCs w:val="22"/>
              </w:rPr>
            </w:pPr>
            <w:r>
              <w:rPr>
                <w:sz w:val="22"/>
                <w:szCs w:val="22"/>
              </w:rPr>
              <w:t>20/10/2021 e 21/10/2021</w:t>
            </w:r>
          </w:p>
        </w:tc>
      </w:tr>
      <w:tr w:rsidR="00515AB1" w:rsidRPr="005B50D0" w:rsidTr="008A30DE">
        <w:trPr>
          <w:trHeight w:val="382"/>
        </w:trPr>
        <w:tc>
          <w:tcPr>
            <w:tcW w:w="5606" w:type="dxa"/>
            <w:tcBorders>
              <w:top w:val="single" w:sz="4" w:space="0" w:color="000000"/>
              <w:left w:val="single" w:sz="4" w:space="0" w:color="000000"/>
              <w:bottom w:val="single" w:sz="4" w:space="0" w:color="000000"/>
              <w:right w:val="single" w:sz="4" w:space="0" w:color="000000"/>
            </w:tcBorders>
          </w:tcPr>
          <w:p w:rsidR="00515AB1" w:rsidRPr="005B50D0" w:rsidRDefault="00515AB1" w:rsidP="004D17A1">
            <w:pPr>
              <w:pStyle w:val="TableParagraph"/>
              <w:kinsoku w:val="0"/>
              <w:overflowPunct w:val="0"/>
              <w:spacing w:line="247" w:lineRule="exact"/>
              <w:ind w:left="106"/>
              <w:rPr>
                <w:b/>
                <w:bCs/>
                <w:sz w:val="22"/>
                <w:szCs w:val="22"/>
              </w:rPr>
            </w:pPr>
            <w:r w:rsidRPr="005B50D0">
              <w:rPr>
                <w:b/>
                <w:bCs/>
                <w:sz w:val="22"/>
                <w:szCs w:val="22"/>
              </w:rPr>
              <w:t>Publicação</w:t>
            </w:r>
            <w:r w:rsidRPr="005B50D0">
              <w:rPr>
                <w:b/>
                <w:bCs/>
                <w:spacing w:val="-5"/>
                <w:sz w:val="22"/>
                <w:szCs w:val="22"/>
              </w:rPr>
              <w:t xml:space="preserve"> </w:t>
            </w:r>
            <w:r w:rsidRPr="005B50D0">
              <w:rPr>
                <w:b/>
                <w:bCs/>
                <w:sz w:val="22"/>
                <w:szCs w:val="22"/>
              </w:rPr>
              <w:t>do</w:t>
            </w:r>
            <w:r w:rsidRPr="005B50D0">
              <w:rPr>
                <w:b/>
                <w:bCs/>
                <w:spacing w:val="-1"/>
                <w:sz w:val="22"/>
                <w:szCs w:val="22"/>
              </w:rPr>
              <w:t xml:space="preserve"> </w:t>
            </w:r>
            <w:r w:rsidRPr="005B50D0">
              <w:rPr>
                <w:b/>
                <w:bCs/>
                <w:sz w:val="22"/>
                <w:szCs w:val="22"/>
              </w:rPr>
              <w:t>resultado</w:t>
            </w:r>
            <w:r w:rsidRPr="005B50D0">
              <w:rPr>
                <w:b/>
                <w:bCs/>
                <w:spacing w:val="-4"/>
                <w:sz w:val="22"/>
                <w:szCs w:val="22"/>
              </w:rPr>
              <w:t xml:space="preserve"> </w:t>
            </w:r>
            <w:r w:rsidRPr="005B50D0">
              <w:rPr>
                <w:b/>
                <w:bCs/>
                <w:sz w:val="22"/>
                <w:szCs w:val="22"/>
              </w:rPr>
              <w:t>final</w:t>
            </w:r>
            <w:r w:rsidR="004630ED">
              <w:rPr>
                <w:b/>
                <w:bCs/>
                <w:sz w:val="22"/>
                <w:szCs w:val="22"/>
              </w:rPr>
              <w:t xml:space="preserve"> com aplicação do resultado final</w:t>
            </w:r>
          </w:p>
        </w:tc>
        <w:tc>
          <w:tcPr>
            <w:tcW w:w="3261" w:type="dxa"/>
            <w:tcBorders>
              <w:top w:val="single" w:sz="4" w:space="0" w:color="000000"/>
              <w:left w:val="single" w:sz="4" w:space="0" w:color="000000"/>
              <w:bottom w:val="single" w:sz="4" w:space="0" w:color="000000"/>
              <w:right w:val="single" w:sz="4" w:space="0" w:color="000000"/>
            </w:tcBorders>
          </w:tcPr>
          <w:p w:rsidR="00515AB1" w:rsidRPr="005B50D0" w:rsidRDefault="004630ED" w:rsidP="004D17A1">
            <w:pPr>
              <w:pStyle w:val="TableParagraph"/>
              <w:kinsoku w:val="0"/>
              <w:overflowPunct w:val="0"/>
              <w:spacing w:line="247" w:lineRule="exact"/>
              <w:ind w:left="506" w:right="497"/>
              <w:jc w:val="center"/>
              <w:rPr>
                <w:b/>
                <w:bCs/>
                <w:sz w:val="22"/>
                <w:szCs w:val="22"/>
              </w:rPr>
            </w:pPr>
            <w:r>
              <w:rPr>
                <w:b/>
                <w:bCs/>
                <w:sz w:val="22"/>
                <w:szCs w:val="22"/>
              </w:rPr>
              <w:t>22/10/2021</w:t>
            </w:r>
          </w:p>
        </w:tc>
      </w:tr>
      <w:tr w:rsidR="004630ED" w:rsidRPr="005B50D0" w:rsidTr="008A30DE">
        <w:trPr>
          <w:trHeight w:val="382"/>
        </w:trPr>
        <w:tc>
          <w:tcPr>
            <w:tcW w:w="5606" w:type="dxa"/>
            <w:tcBorders>
              <w:top w:val="single" w:sz="4" w:space="0" w:color="000000"/>
              <w:left w:val="single" w:sz="4" w:space="0" w:color="000000"/>
              <w:bottom w:val="single" w:sz="4" w:space="0" w:color="000000"/>
              <w:right w:val="single" w:sz="4" w:space="0" w:color="000000"/>
            </w:tcBorders>
          </w:tcPr>
          <w:p w:rsidR="004630ED" w:rsidRPr="00D63598" w:rsidRDefault="00D63598" w:rsidP="004D17A1">
            <w:pPr>
              <w:pStyle w:val="TableParagraph"/>
              <w:kinsoku w:val="0"/>
              <w:overflowPunct w:val="0"/>
              <w:spacing w:line="247" w:lineRule="exact"/>
              <w:ind w:left="106"/>
              <w:rPr>
                <w:bCs/>
                <w:sz w:val="22"/>
                <w:szCs w:val="22"/>
              </w:rPr>
            </w:pPr>
            <w:r w:rsidRPr="00D63598">
              <w:rPr>
                <w:bCs/>
                <w:sz w:val="22"/>
                <w:szCs w:val="22"/>
              </w:rPr>
              <w:t>Elaboração do projeto e orçamento</w:t>
            </w:r>
          </w:p>
        </w:tc>
        <w:tc>
          <w:tcPr>
            <w:tcW w:w="3261" w:type="dxa"/>
            <w:tcBorders>
              <w:top w:val="single" w:sz="4" w:space="0" w:color="000000"/>
              <w:left w:val="single" w:sz="4" w:space="0" w:color="000000"/>
              <w:bottom w:val="single" w:sz="4" w:space="0" w:color="000000"/>
              <w:right w:val="single" w:sz="4" w:space="0" w:color="000000"/>
            </w:tcBorders>
          </w:tcPr>
          <w:p w:rsidR="004630ED" w:rsidRDefault="008A319E" w:rsidP="004D17A1">
            <w:pPr>
              <w:pStyle w:val="TableParagraph"/>
              <w:kinsoku w:val="0"/>
              <w:overflowPunct w:val="0"/>
              <w:spacing w:line="247" w:lineRule="exact"/>
              <w:ind w:left="506" w:right="497"/>
              <w:jc w:val="center"/>
              <w:rPr>
                <w:b/>
                <w:bCs/>
                <w:sz w:val="22"/>
                <w:szCs w:val="22"/>
              </w:rPr>
            </w:pPr>
            <w:r>
              <w:rPr>
                <w:b/>
                <w:bCs/>
                <w:sz w:val="22"/>
                <w:szCs w:val="22"/>
              </w:rPr>
              <w:t>23/10/2021 à 18/01/2022</w:t>
            </w:r>
            <w:bookmarkStart w:id="0" w:name="_GoBack"/>
            <w:bookmarkEnd w:id="0"/>
          </w:p>
        </w:tc>
      </w:tr>
    </w:tbl>
    <w:p w:rsidR="00515AB1" w:rsidRPr="005B50D0" w:rsidRDefault="00515AB1" w:rsidP="004D17A1">
      <w:pPr>
        <w:pStyle w:val="Corpodetexto"/>
        <w:kinsoku w:val="0"/>
        <w:overflowPunct w:val="0"/>
        <w:rPr>
          <w:b/>
          <w:bCs/>
        </w:rPr>
      </w:pPr>
    </w:p>
    <w:p w:rsidR="00515AB1" w:rsidRPr="005B50D0" w:rsidRDefault="00515AB1" w:rsidP="004D17A1">
      <w:pPr>
        <w:pStyle w:val="Corpodetexto"/>
        <w:kinsoku w:val="0"/>
        <w:overflowPunct w:val="0"/>
        <w:rPr>
          <w:b/>
          <w:bCs/>
        </w:rPr>
      </w:pPr>
    </w:p>
    <w:p w:rsidR="00515AB1" w:rsidRPr="005B50D0" w:rsidRDefault="00515AB1" w:rsidP="004D17A1">
      <w:pPr>
        <w:pStyle w:val="Corpodetexto"/>
        <w:kinsoku w:val="0"/>
        <w:overflowPunct w:val="0"/>
        <w:spacing w:before="3"/>
        <w:rPr>
          <w:b/>
          <w:bCs/>
        </w:rPr>
      </w:pPr>
    </w:p>
    <w:p w:rsidR="00515AB1" w:rsidRPr="005B50D0" w:rsidRDefault="00515AB1" w:rsidP="004D17A1">
      <w:pPr>
        <w:pStyle w:val="Corpodetexto"/>
        <w:kinsoku w:val="0"/>
        <w:overflowPunct w:val="0"/>
        <w:spacing w:before="91" w:line="360" w:lineRule="auto"/>
        <w:ind w:left="120" w:right="294"/>
        <w:rPr>
          <w:b/>
          <w:bCs/>
        </w:rPr>
      </w:pPr>
      <w:r w:rsidRPr="005B50D0">
        <w:rPr>
          <w:b/>
          <w:bCs/>
        </w:rPr>
        <w:t>Observação:</w:t>
      </w:r>
      <w:r w:rsidRPr="005B50D0">
        <w:rPr>
          <w:b/>
          <w:bCs/>
          <w:spacing w:val="13"/>
        </w:rPr>
        <w:t xml:space="preserve"> </w:t>
      </w:r>
      <w:r w:rsidRPr="005B50D0">
        <w:rPr>
          <w:b/>
          <w:bCs/>
        </w:rPr>
        <w:t>os</w:t>
      </w:r>
      <w:r w:rsidRPr="005B50D0">
        <w:rPr>
          <w:b/>
          <w:bCs/>
          <w:spacing w:val="13"/>
        </w:rPr>
        <w:t xml:space="preserve"> </w:t>
      </w:r>
      <w:r w:rsidRPr="005B50D0">
        <w:rPr>
          <w:b/>
          <w:bCs/>
        </w:rPr>
        <w:t>prazos</w:t>
      </w:r>
      <w:r w:rsidRPr="005B50D0">
        <w:rPr>
          <w:b/>
          <w:bCs/>
          <w:spacing w:val="14"/>
        </w:rPr>
        <w:t xml:space="preserve"> </w:t>
      </w:r>
      <w:r w:rsidRPr="005B50D0">
        <w:rPr>
          <w:b/>
          <w:bCs/>
        </w:rPr>
        <w:t>constantes</w:t>
      </w:r>
      <w:r w:rsidRPr="005B50D0">
        <w:rPr>
          <w:b/>
          <w:bCs/>
          <w:spacing w:val="13"/>
        </w:rPr>
        <w:t xml:space="preserve"> </w:t>
      </w:r>
      <w:r w:rsidRPr="005B50D0">
        <w:rPr>
          <w:b/>
          <w:bCs/>
        </w:rPr>
        <w:t>no</w:t>
      </w:r>
      <w:r w:rsidRPr="005B50D0">
        <w:rPr>
          <w:b/>
          <w:bCs/>
          <w:spacing w:val="16"/>
        </w:rPr>
        <w:t xml:space="preserve"> </w:t>
      </w:r>
      <w:r w:rsidRPr="005B50D0">
        <w:rPr>
          <w:b/>
          <w:bCs/>
        </w:rPr>
        <w:t>presente</w:t>
      </w:r>
      <w:r w:rsidRPr="005B50D0">
        <w:rPr>
          <w:b/>
          <w:bCs/>
          <w:spacing w:val="13"/>
        </w:rPr>
        <w:t xml:space="preserve"> </w:t>
      </w:r>
      <w:r w:rsidRPr="005B50D0">
        <w:rPr>
          <w:b/>
          <w:bCs/>
        </w:rPr>
        <w:t>cronograma</w:t>
      </w:r>
      <w:r w:rsidRPr="005B50D0">
        <w:rPr>
          <w:b/>
          <w:bCs/>
          <w:spacing w:val="12"/>
        </w:rPr>
        <w:t xml:space="preserve"> </w:t>
      </w:r>
      <w:r w:rsidRPr="005B50D0">
        <w:rPr>
          <w:b/>
          <w:bCs/>
        </w:rPr>
        <w:t>poderão</w:t>
      </w:r>
      <w:r w:rsidRPr="005B50D0">
        <w:rPr>
          <w:b/>
          <w:bCs/>
          <w:spacing w:val="17"/>
        </w:rPr>
        <w:t xml:space="preserve"> </w:t>
      </w:r>
      <w:r w:rsidRPr="005B50D0">
        <w:rPr>
          <w:b/>
          <w:bCs/>
        </w:rPr>
        <w:t>ser</w:t>
      </w:r>
      <w:r w:rsidRPr="005B50D0">
        <w:rPr>
          <w:b/>
          <w:bCs/>
          <w:spacing w:val="12"/>
        </w:rPr>
        <w:t xml:space="preserve"> </w:t>
      </w:r>
      <w:r w:rsidRPr="005B50D0">
        <w:rPr>
          <w:b/>
          <w:bCs/>
        </w:rPr>
        <w:t>antecipados,</w:t>
      </w:r>
      <w:r w:rsidRPr="005B50D0">
        <w:rPr>
          <w:b/>
          <w:bCs/>
          <w:spacing w:val="15"/>
        </w:rPr>
        <w:t xml:space="preserve"> </w:t>
      </w:r>
      <w:r w:rsidRPr="005B50D0">
        <w:rPr>
          <w:b/>
          <w:bCs/>
        </w:rPr>
        <w:t>caso</w:t>
      </w:r>
      <w:r w:rsidRPr="005B50D0">
        <w:rPr>
          <w:b/>
          <w:bCs/>
          <w:spacing w:val="-52"/>
        </w:rPr>
        <w:t xml:space="preserve"> </w:t>
      </w:r>
      <w:r w:rsidRPr="005B50D0">
        <w:rPr>
          <w:b/>
          <w:bCs/>
        </w:rPr>
        <w:t>não</w:t>
      </w:r>
      <w:r w:rsidRPr="005B50D0">
        <w:rPr>
          <w:b/>
          <w:bCs/>
          <w:spacing w:val="-3"/>
        </w:rPr>
        <w:t xml:space="preserve"> </w:t>
      </w:r>
      <w:r w:rsidRPr="005B50D0">
        <w:rPr>
          <w:b/>
          <w:bCs/>
        </w:rPr>
        <w:t>haja</w:t>
      </w:r>
      <w:r w:rsidRPr="005B50D0">
        <w:rPr>
          <w:b/>
          <w:bCs/>
          <w:spacing w:val="-2"/>
        </w:rPr>
        <w:t xml:space="preserve"> </w:t>
      </w:r>
      <w:r w:rsidRPr="005B50D0">
        <w:rPr>
          <w:b/>
          <w:bCs/>
        </w:rPr>
        <w:t>a</w:t>
      </w:r>
      <w:r w:rsidRPr="005B50D0">
        <w:rPr>
          <w:b/>
          <w:bCs/>
          <w:spacing w:val="2"/>
        </w:rPr>
        <w:t xml:space="preserve"> </w:t>
      </w:r>
      <w:r w:rsidRPr="005B50D0">
        <w:rPr>
          <w:b/>
          <w:bCs/>
        </w:rPr>
        <w:t>interposição</w:t>
      </w:r>
      <w:r w:rsidRPr="005B50D0">
        <w:rPr>
          <w:b/>
          <w:bCs/>
          <w:spacing w:val="2"/>
        </w:rPr>
        <w:t xml:space="preserve"> </w:t>
      </w:r>
      <w:r w:rsidRPr="005B50D0">
        <w:rPr>
          <w:b/>
          <w:bCs/>
        </w:rPr>
        <w:t>de</w:t>
      </w:r>
      <w:r w:rsidRPr="005B50D0">
        <w:rPr>
          <w:b/>
          <w:bCs/>
          <w:spacing w:val="-2"/>
        </w:rPr>
        <w:t xml:space="preserve"> </w:t>
      </w:r>
      <w:r w:rsidRPr="005B50D0">
        <w:rPr>
          <w:b/>
          <w:bCs/>
        </w:rPr>
        <w:t>recursos.</w:t>
      </w:r>
    </w:p>
    <w:p w:rsidR="00903868" w:rsidRPr="005B50D0" w:rsidRDefault="00903868"/>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515AB1" w:rsidRPr="005B50D0" w:rsidRDefault="00515AB1"/>
    <w:p w:rsidR="00C55D63" w:rsidRPr="005B50D0" w:rsidRDefault="00515AB1" w:rsidP="005B50D0">
      <w:pPr>
        <w:pStyle w:val="PargrafodaLista"/>
        <w:ind w:left="0"/>
        <w:jc w:val="center"/>
        <w:rPr>
          <w:b/>
          <w:sz w:val="22"/>
          <w:szCs w:val="22"/>
        </w:rPr>
      </w:pPr>
      <w:r w:rsidRPr="005B50D0">
        <w:rPr>
          <w:b/>
          <w:sz w:val="22"/>
          <w:szCs w:val="22"/>
        </w:rPr>
        <w:t>ANEXO I</w:t>
      </w:r>
    </w:p>
    <w:p w:rsidR="005B50D0" w:rsidRPr="005B50D0" w:rsidRDefault="005B50D0" w:rsidP="00C55D63">
      <w:pPr>
        <w:pStyle w:val="PargrafodaLista"/>
        <w:ind w:left="0"/>
        <w:jc w:val="center"/>
        <w:rPr>
          <w:b/>
          <w:sz w:val="22"/>
          <w:szCs w:val="22"/>
        </w:rPr>
      </w:pPr>
    </w:p>
    <w:p w:rsidR="005B50D0" w:rsidRPr="005B50D0" w:rsidRDefault="005B50D0" w:rsidP="00C55D63">
      <w:pPr>
        <w:pStyle w:val="PargrafodaLista"/>
        <w:ind w:left="0"/>
        <w:jc w:val="center"/>
        <w:rPr>
          <w:b/>
          <w:sz w:val="22"/>
          <w:szCs w:val="22"/>
        </w:rPr>
      </w:pPr>
    </w:p>
    <w:p w:rsidR="00515AB1" w:rsidRPr="005B50D0" w:rsidRDefault="00515AB1" w:rsidP="00C55D63">
      <w:pPr>
        <w:pStyle w:val="PargrafodaLista"/>
        <w:ind w:left="0"/>
        <w:jc w:val="center"/>
        <w:rPr>
          <w:b/>
          <w:sz w:val="22"/>
          <w:szCs w:val="22"/>
        </w:rPr>
      </w:pPr>
      <w:r w:rsidRPr="005B50D0">
        <w:rPr>
          <w:b/>
          <w:sz w:val="22"/>
          <w:szCs w:val="22"/>
        </w:rPr>
        <w:t>Ficha Cadastral</w:t>
      </w:r>
      <w:r w:rsidR="00C55D63" w:rsidRPr="005B50D0">
        <w:rPr>
          <w:b/>
          <w:sz w:val="22"/>
          <w:szCs w:val="22"/>
        </w:rPr>
        <w:t xml:space="preserve"> Nº__________/2021</w:t>
      </w:r>
    </w:p>
    <w:p w:rsidR="00515AB1" w:rsidRPr="005B50D0" w:rsidRDefault="00515AB1" w:rsidP="00515AB1">
      <w:pPr>
        <w:pStyle w:val="PargrafodaLista"/>
        <w:ind w:left="0"/>
        <w:rPr>
          <w:b/>
          <w:sz w:val="22"/>
          <w:szCs w:val="22"/>
        </w:rPr>
      </w:pPr>
    </w:p>
    <w:p w:rsidR="00515AB1" w:rsidRPr="005B50D0" w:rsidRDefault="00515AB1" w:rsidP="00C55D63">
      <w:pPr>
        <w:pStyle w:val="PargrafodaLista"/>
        <w:ind w:left="0"/>
        <w:jc w:val="center"/>
        <w:rPr>
          <w:b/>
          <w:sz w:val="22"/>
          <w:szCs w:val="22"/>
        </w:rPr>
      </w:pPr>
      <w:r w:rsidRPr="005B50D0">
        <w:rPr>
          <w:b/>
          <w:sz w:val="22"/>
          <w:szCs w:val="22"/>
        </w:rPr>
        <w:t>Secretaria Municipal do Desenvolvimento Social e Habitação</w:t>
      </w:r>
    </w:p>
    <w:p w:rsidR="00515AB1" w:rsidRPr="005B50D0" w:rsidRDefault="00515AB1" w:rsidP="00C55D63">
      <w:pPr>
        <w:pStyle w:val="PargrafodaLista"/>
        <w:ind w:left="0"/>
        <w:jc w:val="center"/>
        <w:rPr>
          <w:b/>
          <w:sz w:val="22"/>
          <w:szCs w:val="22"/>
        </w:rPr>
      </w:pPr>
      <w:r w:rsidRPr="005B50D0">
        <w:rPr>
          <w:b/>
          <w:sz w:val="22"/>
          <w:szCs w:val="22"/>
        </w:rPr>
        <w:t>Cadastro para participar do Programa de Melhorias Habitacionais</w:t>
      </w:r>
    </w:p>
    <w:p w:rsidR="00515AB1" w:rsidRPr="005B50D0" w:rsidRDefault="00515AB1" w:rsidP="00C55D63">
      <w:pPr>
        <w:pStyle w:val="PargrafodaLista"/>
        <w:ind w:left="0"/>
        <w:jc w:val="center"/>
        <w:rPr>
          <w:b/>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Nome do responsável familiar:</w:t>
      </w:r>
      <w:r w:rsidR="00C55D63" w:rsidRPr="005B50D0">
        <w:rPr>
          <w:sz w:val="22"/>
          <w:szCs w:val="22"/>
        </w:rPr>
        <w:t>_________________________________________________________</w:t>
      </w:r>
      <w:r w:rsidR="005B50D0" w:rsidRPr="005B50D0">
        <w:rPr>
          <w:sz w:val="22"/>
          <w:szCs w:val="22"/>
        </w:rPr>
        <w:t>____________</w:t>
      </w:r>
    </w:p>
    <w:p w:rsidR="005B50D0" w:rsidRPr="005B50D0" w:rsidRDefault="005B50D0" w:rsidP="005B50D0">
      <w:pPr>
        <w:pStyle w:val="PargrafodaLista"/>
        <w:widowControl/>
        <w:autoSpaceDE/>
        <w:autoSpaceDN/>
        <w:adjustRightInd/>
        <w:ind w:left="720"/>
        <w:contextualSpacing/>
        <w:jc w:val="left"/>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 xml:space="preserve">Endereço: </w:t>
      </w:r>
      <w:r w:rsidR="00C55D63" w:rsidRPr="005B50D0">
        <w:rPr>
          <w:sz w:val="22"/>
          <w:szCs w:val="22"/>
        </w:rPr>
        <w:t>________________________________________________________________________________________________________________________________</w:t>
      </w:r>
      <w:r w:rsidR="005B50D0" w:rsidRPr="005B50D0">
        <w:rPr>
          <w:sz w:val="22"/>
          <w:szCs w:val="22"/>
        </w:rPr>
        <w:t>__________________________</w:t>
      </w:r>
    </w:p>
    <w:p w:rsidR="00C55D63" w:rsidRPr="005B50D0" w:rsidRDefault="00C55D63" w:rsidP="00C55D63">
      <w:pPr>
        <w:pStyle w:val="PargrafodaLista"/>
        <w:widowControl/>
        <w:autoSpaceDE/>
        <w:autoSpaceDN/>
        <w:adjustRightInd/>
        <w:ind w:left="720"/>
        <w:contextualSpacing/>
        <w:jc w:val="left"/>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CPF</w:t>
      </w:r>
      <w:r w:rsidR="00C55D63" w:rsidRPr="005B50D0">
        <w:rPr>
          <w:sz w:val="22"/>
          <w:szCs w:val="22"/>
        </w:rPr>
        <w:t>: _______________________Número do NIS: _______________________</w:t>
      </w:r>
    </w:p>
    <w:p w:rsidR="00C55D63" w:rsidRPr="005B50D0" w:rsidRDefault="00C55D63" w:rsidP="00C55D63">
      <w:pPr>
        <w:widowControl/>
        <w:autoSpaceDE/>
        <w:autoSpaceDN/>
        <w:adjustRightInd/>
        <w:contextualSpacing/>
      </w:pPr>
    </w:p>
    <w:p w:rsidR="00515AB1" w:rsidRPr="005B50D0" w:rsidRDefault="00C55D63" w:rsidP="00515AB1">
      <w:pPr>
        <w:pStyle w:val="PargrafodaLista"/>
        <w:widowControl/>
        <w:numPr>
          <w:ilvl w:val="0"/>
          <w:numId w:val="14"/>
        </w:numPr>
        <w:autoSpaceDE/>
        <w:autoSpaceDN/>
        <w:adjustRightInd/>
        <w:contextualSpacing/>
        <w:jc w:val="left"/>
        <w:rPr>
          <w:sz w:val="22"/>
          <w:szCs w:val="22"/>
        </w:rPr>
      </w:pPr>
      <w:r w:rsidRPr="005B50D0">
        <w:rPr>
          <w:sz w:val="22"/>
          <w:szCs w:val="22"/>
        </w:rPr>
        <w:t>Telefone: ________________________________________________________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widowControl/>
        <w:autoSpaceDE/>
        <w:autoSpaceDN/>
        <w:adjustRightInd/>
        <w:ind w:left="720"/>
        <w:contextualSpacing/>
        <w:jc w:val="left"/>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Membros da família:</w:t>
      </w:r>
    </w:p>
    <w:p w:rsidR="00C55D63" w:rsidRPr="005B50D0" w:rsidRDefault="00C55D63" w:rsidP="00C55D63">
      <w:pPr>
        <w:pStyle w:val="PargrafodaLista"/>
        <w:widowControl/>
        <w:autoSpaceDE/>
        <w:autoSpaceDN/>
        <w:adjustRightInd/>
        <w:ind w:left="720"/>
        <w:contextualSpacing/>
        <w:jc w:val="left"/>
        <w:rPr>
          <w:sz w:val="22"/>
          <w:szCs w:val="22"/>
        </w:rPr>
      </w:pPr>
    </w:p>
    <w:p w:rsidR="00C55D63" w:rsidRPr="005B50D0" w:rsidRDefault="00C55D63" w:rsidP="00515AB1">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515AB1">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C55D63">
      <w:pPr>
        <w:pStyle w:val="PargrafodaLista"/>
        <w:rPr>
          <w:sz w:val="22"/>
          <w:szCs w:val="22"/>
        </w:rPr>
      </w:pPr>
    </w:p>
    <w:p w:rsidR="00C55D63" w:rsidRPr="005B50D0" w:rsidRDefault="00C55D63" w:rsidP="00C55D63">
      <w:pPr>
        <w:pStyle w:val="PargrafodaLista"/>
        <w:rPr>
          <w:sz w:val="22"/>
          <w:szCs w:val="22"/>
        </w:rPr>
      </w:pPr>
      <w:r w:rsidRPr="005B50D0">
        <w:rPr>
          <w:sz w:val="22"/>
          <w:szCs w:val="22"/>
        </w:rPr>
        <w:t>Nome:________________________________________________________________ Idade: ________________Renda:______________________</w:t>
      </w:r>
    </w:p>
    <w:p w:rsidR="00C55D63" w:rsidRPr="005B50D0" w:rsidRDefault="00C55D63" w:rsidP="005B50D0">
      <w:pPr>
        <w:tabs>
          <w:tab w:val="left" w:pos="1065"/>
        </w:tabs>
      </w:pPr>
    </w:p>
    <w:p w:rsidR="00515AB1" w:rsidRPr="005B50D0" w:rsidRDefault="00515AB1" w:rsidP="00515AB1">
      <w:pPr>
        <w:pStyle w:val="PargrafodaLista"/>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 xml:space="preserve">Renda familiar </w:t>
      </w:r>
      <w:r w:rsidR="00C55D63" w:rsidRPr="005B50D0">
        <w:rPr>
          <w:sz w:val="22"/>
          <w:szCs w:val="22"/>
        </w:rPr>
        <w:t>mensal: R$______________________</w:t>
      </w:r>
    </w:p>
    <w:p w:rsidR="00C55D63" w:rsidRPr="005B50D0" w:rsidRDefault="00C55D63" w:rsidP="00C55D63">
      <w:pPr>
        <w:pStyle w:val="PargrafodaLista"/>
        <w:widowControl/>
        <w:autoSpaceDE/>
        <w:autoSpaceDN/>
        <w:adjustRightInd/>
        <w:ind w:left="720"/>
        <w:contextualSpacing/>
        <w:jc w:val="left"/>
        <w:rPr>
          <w:sz w:val="22"/>
          <w:szCs w:val="22"/>
        </w:rPr>
      </w:pPr>
    </w:p>
    <w:p w:rsidR="00C55D63" w:rsidRPr="005B50D0" w:rsidRDefault="00C55D63" w:rsidP="00C55D63">
      <w:pPr>
        <w:pStyle w:val="PargrafodaLista"/>
        <w:widowControl/>
        <w:numPr>
          <w:ilvl w:val="0"/>
          <w:numId w:val="14"/>
        </w:numPr>
        <w:autoSpaceDE/>
        <w:autoSpaceDN/>
        <w:adjustRightInd/>
        <w:contextualSpacing/>
        <w:jc w:val="left"/>
        <w:rPr>
          <w:sz w:val="22"/>
          <w:szCs w:val="22"/>
        </w:rPr>
      </w:pPr>
      <w:r w:rsidRPr="005B50D0">
        <w:rPr>
          <w:sz w:val="22"/>
          <w:szCs w:val="22"/>
        </w:rPr>
        <w:t>Qual é a reforma que pretende realizar no imóvel?__________________________________________________________________________________________________________________________</w:t>
      </w:r>
    </w:p>
    <w:p w:rsidR="00C55D63" w:rsidRPr="005B50D0" w:rsidRDefault="00C55D63" w:rsidP="00C55D63">
      <w:pPr>
        <w:pStyle w:val="PargrafodaLista"/>
        <w:widowControl/>
        <w:autoSpaceDE/>
        <w:autoSpaceDN/>
        <w:adjustRightInd/>
        <w:ind w:left="720"/>
        <w:contextualSpacing/>
        <w:jc w:val="left"/>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É proprietário do imóvel?</w:t>
      </w:r>
    </w:p>
    <w:p w:rsidR="00515AB1" w:rsidRPr="005B50D0" w:rsidRDefault="00515AB1" w:rsidP="00C55D63">
      <w:pPr>
        <w:pStyle w:val="PargrafodaLista"/>
        <w:ind w:firstLine="588"/>
        <w:rPr>
          <w:sz w:val="22"/>
          <w:szCs w:val="22"/>
        </w:rPr>
      </w:pPr>
      <w:proofErr w:type="gramStart"/>
      <w:r w:rsidRPr="005B50D0">
        <w:rPr>
          <w:sz w:val="22"/>
          <w:szCs w:val="22"/>
        </w:rPr>
        <w:t xml:space="preserve">( </w:t>
      </w:r>
      <w:proofErr w:type="gramEnd"/>
      <w:r w:rsidRPr="005B50D0">
        <w:rPr>
          <w:sz w:val="22"/>
          <w:szCs w:val="22"/>
        </w:rPr>
        <w:t>) sim</w:t>
      </w:r>
      <w:r w:rsidR="00C55D63" w:rsidRPr="005B50D0">
        <w:rPr>
          <w:sz w:val="22"/>
          <w:szCs w:val="22"/>
        </w:rPr>
        <w:tab/>
      </w:r>
      <w:r w:rsidRPr="005B50D0">
        <w:rPr>
          <w:sz w:val="22"/>
          <w:szCs w:val="22"/>
        </w:rPr>
        <w:t xml:space="preserve"> </w:t>
      </w:r>
      <w:r w:rsidRPr="005B50D0">
        <w:rPr>
          <w:sz w:val="22"/>
          <w:szCs w:val="22"/>
        </w:rPr>
        <w:tab/>
        <w:t>( ) não</w:t>
      </w:r>
    </w:p>
    <w:p w:rsidR="00C55D63" w:rsidRPr="005B50D0" w:rsidRDefault="00C55D63" w:rsidP="00515AB1">
      <w:pPr>
        <w:pStyle w:val="PargrafodaLista"/>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É proprietário de outro imóvel?</w:t>
      </w:r>
    </w:p>
    <w:p w:rsidR="00515AB1" w:rsidRPr="005B50D0" w:rsidRDefault="00515AB1" w:rsidP="00C55D63">
      <w:pPr>
        <w:pStyle w:val="PargrafodaLista"/>
        <w:ind w:firstLine="588"/>
        <w:rPr>
          <w:sz w:val="22"/>
          <w:szCs w:val="22"/>
        </w:rPr>
      </w:pPr>
      <w:proofErr w:type="gramStart"/>
      <w:r w:rsidRPr="005B50D0">
        <w:rPr>
          <w:sz w:val="22"/>
          <w:szCs w:val="22"/>
        </w:rPr>
        <w:t xml:space="preserve">( </w:t>
      </w:r>
      <w:proofErr w:type="gramEnd"/>
      <w:r w:rsidRPr="005B50D0">
        <w:rPr>
          <w:sz w:val="22"/>
          <w:szCs w:val="22"/>
        </w:rPr>
        <w:t>) sim</w:t>
      </w:r>
      <w:r w:rsidRPr="005B50D0">
        <w:rPr>
          <w:sz w:val="22"/>
          <w:szCs w:val="22"/>
        </w:rPr>
        <w:tab/>
      </w:r>
      <w:r w:rsidR="00C55D63" w:rsidRPr="005B50D0">
        <w:rPr>
          <w:sz w:val="22"/>
          <w:szCs w:val="22"/>
        </w:rPr>
        <w:tab/>
      </w:r>
      <w:r w:rsidRPr="005B50D0">
        <w:rPr>
          <w:sz w:val="22"/>
          <w:szCs w:val="22"/>
        </w:rPr>
        <w:t xml:space="preserve"> ( ) não</w:t>
      </w:r>
    </w:p>
    <w:p w:rsidR="00515AB1" w:rsidRPr="005B50D0" w:rsidRDefault="00515AB1" w:rsidP="00515AB1">
      <w:pPr>
        <w:pStyle w:val="PargrafodaLista"/>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 xml:space="preserve">Foi beneficiado por algum programa habitacional municipal, estadual ou federal nos últimos </w:t>
      </w:r>
      <w:proofErr w:type="gramStart"/>
      <w:r w:rsidRPr="005B50D0">
        <w:rPr>
          <w:sz w:val="22"/>
          <w:szCs w:val="22"/>
        </w:rPr>
        <w:t>5</w:t>
      </w:r>
      <w:proofErr w:type="gramEnd"/>
      <w:r w:rsidRPr="005B50D0">
        <w:rPr>
          <w:sz w:val="22"/>
          <w:szCs w:val="22"/>
        </w:rPr>
        <w:t xml:space="preserve"> anos?</w:t>
      </w:r>
    </w:p>
    <w:p w:rsidR="00515AB1" w:rsidRPr="005B50D0" w:rsidRDefault="00515AB1" w:rsidP="00C55D63">
      <w:pPr>
        <w:pStyle w:val="PargrafodaLista"/>
        <w:ind w:firstLine="588"/>
        <w:rPr>
          <w:sz w:val="22"/>
          <w:szCs w:val="22"/>
        </w:rPr>
      </w:pPr>
      <w:proofErr w:type="gramStart"/>
      <w:r w:rsidRPr="005B50D0">
        <w:rPr>
          <w:sz w:val="22"/>
          <w:szCs w:val="22"/>
        </w:rPr>
        <w:t xml:space="preserve">( </w:t>
      </w:r>
      <w:proofErr w:type="gramEnd"/>
      <w:r w:rsidRPr="005B50D0">
        <w:rPr>
          <w:sz w:val="22"/>
          <w:szCs w:val="22"/>
        </w:rPr>
        <w:t>) sim</w:t>
      </w:r>
      <w:r w:rsidR="00C55D63" w:rsidRPr="005B50D0">
        <w:rPr>
          <w:sz w:val="22"/>
          <w:szCs w:val="22"/>
        </w:rPr>
        <w:tab/>
      </w:r>
      <w:r w:rsidRPr="005B50D0">
        <w:rPr>
          <w:sz w:val="22"/>
          <w:szCs w:val="22"/>
        </w:rPr>
        <w:tab/>
        <w:t>( ) não</w:t>
      </w:r>
    </w:p>
    <w:p w:rsidR="00C55D63" w:rsidRPr="005B50D0" w:rsidRDefault="00C55D63" w:rsidP="00515AB1">
      <w:pPr>
        <w:pStyle w:val="PargrafodaLista"/>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 xml:space="preserve">A família é beneficiaria do Programa Bolsa </w:t>
      </w:r>
      <w:r w:rsidR="00C55D63" w:rsidRPr="005B50D0">
        <w:rPr>
          <w:sz w:val="22"/>
          <w:szCs w:val="22"/>
        </w:rPr>
        <w:t>Família</w:t>
      </w:r>
      <w:r w:rsidRPr="005B50D0">
        <w:rPr>
          <w:sz w:val="22"/>
          <w:szCs w:val="22"/>
        </w:rPr>
        <w:t xml:space="preserve"> do Governo Federal?</w:t>
      </w:r>
    </w:p>
    <w:p w:rsidR="00515AB1" w:rsidRPr="005B50D0" w:rsidRDefault="00515AB1" w:rsidP="00C55D63">
      <w:pPr>
        <w:pStyle w:val="PargrafodaLista"/>
        <w:ind w:firstLine="588"/>
        <w:rPr>
          <w:sz w:val="22"/>
          <w:szCs w:val="22"/>
        </w:rPr>
      </w:pPr>
      <w:proofErr w:type="gramStart"/>
      <w:r w:rsidRPr="005B50D0">
        <w:rPr>
          <w:sz w:val="22"/>
          <w:szCs w:val="22"/>
        </w:rPr>
        <w:t xml:space="preserve">( </w:t>
      </w:r>
      <w:proofErr w:type="gramEnd"/>
      <w:r w:rsidRPr="005B50D0">
        <w:rPr>
          <w:sz w:val="22"/>
          <w:szCs w:val="22"/>
        </w:rPr>
        <w:t xml:space="preserve">) sim </w:t>
      </w:r>
      <w:r w:rsidRPr="005B50D0">
        <w:rPr>
          <w:sz w:val="22"/>
          <w:szCs w:val="22"/>
        </w:rPr>
        <w:tab/>
      </w:r>
      <w:r w:rsidR="00C55D63" w:rsidRPr="005B50D0">
        <w:rPr>
          <w:sz w:val="22"/>
          <w:szCs w:val="22"/>
        </w:rPr>
        <w:tab/>
      </w:r>
      <w:r w:rsidRPr="005B50D0">
        <w:rPr>
          <w:sz w:val="22"/>
          <w:szCs w:val="22"/>
        </w:rPr>
        <w:t xml:space="preserve">(  ) não </w:t>
      </w:r>
    </w:p>
    <w:p w:rsidR="00C55D63" w:rsidRPr="005B50D0" w:rsidRDefault="00C55D63" w:rsidP="00515AB1">
      <w:pPr>
        <w:pStyle w:val="PargrafodaLista"/>
        <w:rPr>
          <w:sz w:val="22"/>
          <w:szCs w:val="22"/>
        </w:rPr>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A família está inscrita no Cadastro Único?</w:t>
      </w:r>
    </w:p>
    <w:p w:rsidR="00515AB1" w:rsidRPr="005B50D0" w:rsidRDefault="00515AB1" w:rsidP="00515AB1">
      <w:pPr>
        <w:ind w:left="708"/>
      </w:pPr>
      <w:proofErr w:type="gramStart"/>
      <w:r w:rsidRPr="005B50D0">
        <w:t xml:space="preserve">(  </w:t>
      </w:r>
      <w:proofErr w:type="gramEnd"/>
      <w:r w:rsidRPr="005B50D0">
        <w:t>) sim</w:t>
      </w:r>
      <w:r w:rsidR="00C55D63" w:rsidRPr="005B50D0">
        <w:tab/>
      </w:r>
      <w:r w:rsidR="00C55D63" w:rsidRPr="005B50D0">
        <w:tab/>
      </w:r>
      <w:r w:rsidRPr="005B50D0">
        <w:t xml:space="preserve"> (  ) não</w:t>
      </w:r>
    </w:p>
    <w:p w:rsidR="00C55D63" w:rsidRPr="005B50D0" w:rsidRDefault="00C55D63" w:rsidP="00515AB1">
      <w:pPr>
        <w:ind w:left="708"/>
      </w:pPr>
    </w:p>
    <w:p w:rsidR="00515AB1" w:rsidRPr="005B50D0" w:rsidRDefault="00515AB1" w:rsidP="00515AB1">
      <w:pPr>
        <w:pStyle w:val="PargrafodaLista"/>
        <w:widowControl/>
        <w:numPr>
          <w:ilvl w:val="0"/>
          <w:numId w:val="14"/>
        </w:numPr>
        <w:autoSpaceDE/>
        <w:autoSpaceDN/>
        <w:adjustRightInd/>
        <w:contextualSpacing/>
        <w:jc w:val="left"/>
        <w:rPr>
          <w:sz w:val="22"/>
          <w:szCs w:val="22"/>
        </w:rPr>
      </w:pPr>
      <w:r w:rsidRPr="005B50D0">
        <w:rPr>
          <w:sz w:val="22"/>
          <w:szCs w:val="22"/>
        </w:rPr>
        <w:t xml:space="preserve">A família possui algum membro com deficiência, </w:t>
      </w:r>
      <w:proofErr w:type="gramStart"/>
      <w:r w:rsidRPr="005B50D0">
        <w:rPr>
          <w:sz w:val="22"/>
          <w:szCs w:val="22"/>
        </w:rPr>
        <w:t>doença grave ou idoso</w:t>
      </w:r>
      <w:proofErr w:type="gramEnd"/>
      <w:r w:rsidRPr="005B50D0">
        <w:rPr>
          <w:sz w:val="22"/>
          <w:szCs w:val="22"/>
        </w:rPr>
        <w:t>?</w:t>
      </w:r>
    </w:p>
    <w:p w:rsidR="00515AB1" w:rsidRPr="005B50D0" w:rsidRDefault="00C55D63" w:rsidP="00C55D63">
      <w:pPr>
        <w:pStyle w:val="PargrafodaLista"/>
        <w:ind w:firstLine="588"/>
        <w:rPr>
          <w:sz w:val="22"/>
          <w:szCs w:val="22"/>
        </w:rPr>
      </w:pPr>
      <w:proofErr w:type="gramStart"/>
      <w:r w:rsidRPr="005B50D0">
        <w:rPr>
          <w:sz w:val="22"/>
          <w:szCs w:val="22"/>
        </w:rPr>
        <w:t xml:space="preserve">(  </w:t>
      </w:r>
      <w:proofErr w:type="gramEnd"/>
      <w:r w:rsidRPr="005B50D0">
        <w:rPr>
          <w:sz w:val="22"/>
          <w:szCs w:val="22"/>
        </w:rPr>
        <w:t xml:space="preserve">)sim </w:t>
      </w:r>
      <w:r w:rsidRPr="005B50D0">
        <w:rPr>
          <w:sz w:val="22"/>
          <w:szCs w:val="22"/>
        </w:rPr>
        <w:tab/>
      </w:r>
      <w:r w:rsidRPr="005B50D0">
        <w:rPr>
          <w:sz w:val="22"/>
          <w:szCs w:val="22"/>
        </w:rPr>
        <w:tab/>
      </w:r>
      <w:r w:rsidR="00515AB1" w:rsidRPr="005B50D0">
        <w:rPr>
          <w:sz w:val="22"/>
          <w:szCs w:val="22"/>
        </w:rPr>
        <w:t>(  ) não</w:t>
      </w:r>
    </w:p>
    <w:p w:rsidR="00515AB1" w:rsidRPr="005B50D0" w:rsidRDefault="00515AB1" w:rsidP="00515AB1">
      <w:pPr>
        <w:pStyle w:val="PargrafodaLista"/>
        <w:widowControl/>
        <w:numPr>
          <w:ilvl w:val="1"/>
          <w:numId w:val="14"/>
        </w:numPr>
        <w:autoSpaceDE/>
        <w:autoSpaceDN/>
        <w:adjustRightInd/>
        <w:contextualSpacing/>
        <w:jc w:val="left"/>
        <w:rPr>
          <w:sz w:val="22"/>
          <w:szCs w:val="22"/>
        </w:rPr>
      </w:pPr>
      <w:r w:rsidRPr="005B50D0">
        <w:rPr>
          <w:sz w:val="22"/>
          <w:szCs w:val="22"/>
        </w:rPr>
        <w:t>Se a resposta for sim, cite o nome e qual a deficiência ou doença: -------------------------------------------------------------------------------------------------------------------------------------------------------------------------------------------------</w:t>
      </w:r>
      <w:proofErr w:type="gramStart"/>
      <w:r w:rsidRPr="005B50D0">
        <w:rPr>
          <w:sz w:val="22"/>
          <w:szCs w:val="22"/>
        </w:rPr>
        <w:t>-</w:t>
      </w:r>
      <w:proofErr w:type="gramEnd"/>
    </w:p>
    <w:p w:rsidR="00515AB1" w:rsidRPr="005B50D0" w:rsidRDefault="00515AB1" w:rsidP="00515AB1">
      <w:pPr>
        <w:pStyle w:val="PargrafodaLista"/>
        <w:widowControl/>
        <w:autoSpaceDE/>
        <w:autoSpaceDN/>
        <w:adjustRightInd/>
        <w:ind w:left="720"/>
        <w:contextualSpacing/>
        <w:jc w:val="left"/>
        <w:rPr>
          <w:sz w:val="22"/>
          <w:szCs w:val="22"/>
        </w:rPr>
      </w:pPr>
    </w:p>
    <w:p w:rsidR="00515AB1" w:rsidRPr="005B50D0" w:rsidRDefault="00515AB1" w:rsidP="005B50D0">
      <w:pPr>
        <w:pStyle w:val="PargrafodaLista"/>
        <w:widowControl/>
        <w:numPr>
          <w:ilvl w:val="0"/>
          <w:numId w:val="14"/>
        </w:numPr>
        <w:autoSpaceDE/>
        <w:autoSpaceDN/>
        <w:adjustRightInd/>
        <w:spacing w:line="360" w:lineRule="auto"/>
        <w:contextualSpacing/>
        <w:jc w:val="left"/>
        <w:rPr>
          <w:sz w:val="22"/>
          <w:szCs w:val="22"/>
        </w:rPr>
      </w:pPr>
      <w:r w:rsidRPr="005B50D0">
        <w:rPr>
          <w:sz w:val="22"/>
          <w:szCs w:val="22"/>
        </w:rPr>
        <w:t>Há quanto tempo reside neste município?</w:t>
      </w:r>
    </w:p>
    <w:p w:rsidR="00515AB1" w:rsidRPr="005B50D0" w:rsidRDefault="00515AB1" w:rsidP="005B50D0">
      <w:pPr>
        <w:pStyle w:val="PargrafodaLista"/>
        <w:widowControl/>
        <w:numPr>
          <w:ilvl w:val="0"/>
          <w:numId w:val="17"/>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 mais de 05 anos;</w:t>
      </w:r>
    </w:p>
    <w:p w:rsidR="00515AB1" w:rsidRPr="005B50D0" w:rsidRDefault="00515AB1" w:rsidP="005B50D0">
      <w:pPr>
        <w:pStyle w:val="PargrafodaLista"/>
        <w:widowControl/>
        <w:numPr>
          <w:ilvl w:val="0"/>
          <w:numId w:val="17"/>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 de 4 a 05 anos</w:t>
      </w:r>
    </w:p>
    <w:p w:rsidR="00515AB1" w:rsidRPr="005B50D0" w:rsidRDefault="00515AB1" w:rsidP="005B50D0">
      <w:pPr>
        <w:pStyle w:val="PargrafodaLista"/>
        <w:widowControl/>
        <w:numPr>
          <w:ilvl w:val="0"/>
          <w:numId w:val="17"/>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 de 03 a 04 anos</w:t>
      </w:r>
    </w:p>
    <w:p w:rsidR="00C55D63" w:rsidRPr="005B50D0" w:rsidRDefault="00515AB1" w:rsidP="005B50D0">
      <w:pPr>
        <w:pStyle w:val="PargrafodaLista"/>
        <w:widowControl/>
        <w:numPr>
          <w:ilvl w:val="0"/>
          <w:numId w:val="17"/>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 até 03 anos</w:t>
      </w:r>
    </w:p>
    <w:p w:rsidR="00515AB1" w:rsidRPr="005B50D0" w:rsidRDefault="00515AB1" w:rsidP="005B50D0">
      <w:pPr>
        <w:pStyle w:val="PargrafodaLista"/>
        <w:widowControl/>
        <w:numPr>
          <w:ilvl w:val="0"/>
          <w:numId w:val="14"/>
        </w:numPr>
        <w:autoSpaceDE/>
        <w:autoSpaceDN/>
        <w:adjustRightInd/>
        <w:spacing w:line="360" w:lineRule="auto"/>
        <w:contextualSpacing/>
        <w:jc w:val="left"/>
        <w:rPr>
          <w:sz w:val="22"/>
          <w:szCs w:val="22"/>
        </w:rPr>
      </w:pPr>
      <w:r w:rsidRPr="005B50D0">
        <w:rPr>
          <w:sz w:val="22"/>
          <w:szCs w:val="22"/>
        </w:rPr>
        <w:t>Você deve optar por:</w:t>
      </w:r>
    </w:p>
    <w:p w:rsidR="00515AB1" w:rsidRPr="005B50D0" w:rsidRDefault="00515AB1" w:rsidP="005B50D0">
      <w:pPr>
        <w:pStyle w:val="PargrafodaLista"/>
        <w:widowControl/>
        <w:numPr>
          <w:ilvl w:val="0"/>
          <w:numId w:val="16"/>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)material;</w:t>
      </w:r>
    </w:p>
    <w:p w:rsidR="00515AB1" w:rsidRPr="005B50D0" w:rsidRDefault="00515AB1" w:rsidP="005B50D0">
      <w:pPr>
        <w:pStyle w:val="PargrafodaLista"/>
        <w:widowControl/>
        <w:numPr>
          <w:ilvl w:val="0"/>
          <w:numId w:val="16"/>
        </w:numPr>
        <w:autoSpaceDE/>
        <w:autoSpaceDN/>
        <w:adjustRightInd/>
        <w:spacing w:line="360" w:lineRule="auto"/>
        <w:contextualSpacing/>
        <w:jc w:val="left"/>
        <w:rPr>
          <w:sz w:val="22"/>
          <w:szCs w:val="22"/>
        </w:rPr>
      </w:pPr>
      <w:proofErr w:type="gramStart"/>
      <w:r w:rsidRPr="005B50D0">
        <w:rPr>
          <w:sz w:val="22"/>
          <w:szCs w:val="22"/>
        </w:rPr>
        <w:t xml:space="preserve">(  </w:t>
      </w:r>
      <w:proofErr w:type="gramEnd"/>
      <w:r w:rsidRPr="005B50D0">
        <w:rPr>
          <w:sz w:val="22"/>
          <w:szCs w:val="22"/>
        </w:rPr>
        <w:t>) mão de obra;</w:t>
      </w:r>
    </w:p>
    <w:p w:rsidR="00D63598" w:rsidRPr="00D63598" w:rsidRDefault="00515AB1" w:rsidP="00D63598">
      <w:pPr>
        <w:pStyle w:val="PargrafodaLista"/>
        <w:widowControl/>
        <w:numPr>
          <w:ilvl w:val="0"/>
          <w:numId w:val="16"/>
        </w:numPr>
        <w:autoSpaceDE/>
        <w:autoSpaceDN/>
        <w:adjustRightInd/>
        <w:spacing w:line="360" w:lineRule="auto"/>
        <w:ind w:left="1080"/>
        <w:contextualSpacing/>
        <w:jc w:val="left"/>
        <w:rPr>
          <w:sz w:val="22"/>
          <w:szCs w:val="22"/>
        </w:rPr>
      </w:pPr>
      <w:proofErr w:type="gramStart"/>
      <w:r w:rsidRPr="005B50D0">
        <w:rPr>
          <w:sz w:val="22"/>
          <w:szCs w:val="22"/>
        </w:rPr>
        <w:t xml:space="preserve">(  </w:t>
      </w:r>
      <w:proofErr w:type="gramEnd"/>
      <w:r w:rsidRPr="005B50D0">
        <w:rPr>
          <w:sz w:val="22"/>
          <w:szCs w:val="22"/>
        </w:rPr>
        <w:t>) material e mão de obra;</w:t>
      </w:r>
    </w:p>
    <w:p w:rsidR="005B50D0" w:rsidRDefault="005B50D0" w:rsidP="005B50D0">
      <w:pPr>
        <w:widowControl/>
        <w:autoSpaceDE/>
        <w:autoSpaceDN/>
        <w:adjustRightInd/>
        <w:contextualSpacing/>
        <w:rPr>
          <w:color w:val="FF0000"/>
        </w:rPr>
      </w:pPr>
    </w:p>
    <w:p w:rsidR="00D63598" w:rsidRPr="005B50D0" w:rsidRDefault="00D63598" w:rsidP="00D63598">
      <w:pPr>
        <w:pStyle w:val="PargrafodaLista"/>
        <w:widowControl/>
        <w:numPr>
          <w:ilvl w:val="0"/>
          <w:numId w:val="14"/>
        </w:numPr>
        <w:autoSpaceDE/>
        <w:autoSpaceDN/>
        <w:adjustRightInd/>
        <w:spacing w:line="360" w:lineRule="auto"/>
        <w:contextualSpacing/>
        <w:jc w:val="left"/>
        <w:rPr>
          <w:sz w:val="22"/>
          <w:szCs w:val="22"/>
        </w:rPr>
      </w:pPr>
      <w:r>
        <w:rPr>
          <w:sz w:val="22"/>
          <w:szCs w:val="22"/>
        </w:rPr>
        <w:t>Reside no imóvel a ser reformado</w:t>
      </w:r>
      <w:r w:rsidRPr="005B50D0">
        <w:rPr>
          <w:sz w:val="22"/>
          <w:szCs w:val="22"/>
        </w:rPr>
        <w:t>:</w:t>
      </w:r>
    </w:p>
    <w:p w:rsidR="00D63598" w:rsidRPr="00D63598" w:rsidRDefault="00D63598" w:rsidP="00D63598">
      <w:pPr>
        <w:widowControl/>
        <w:autoSpaceDE/>
        <w:autoSpaceDN/>
        <w:adjustRightInd/>
        <w:spacing w:line="360" w:lineRule="auto"/>
        <w:ind w:left="710"/>
        <w:contextualSpacing/>
      </w:pPr>
      <w:r>
        <w:t xml:space="preserve">a) </w:t>
      </w:r>
      <w:proofErr w:type="gramStart"/>
      <w:r w:rsidRPr="00D63598">
        <w:t xml:space="preserve">(  </w:t>
      </w:r>
      <w:proofErr w:type="gramEnd"/>
      <w:r w:rsidRPr="00D63598">
        <w:t>)SIM</w:t>
      </w:r>
    </w:p>
    <w:p w:rsidR="00D63598" w:rsidRPr="00D63598" w:rsidRDefault="00D63598" w:rsidP="00D63598">
      <w:pPr>
        <w:widowControl/>
        <w:autoSpaceDE/>
        <w:autoSpaceDN/>
        <w:adjustRightInd/>
        <w:spacing w:line="360" w:lineRule="auto"/>
        <w:ind w:left="710"/>
        <w:contextualSpacing/>
      </w:pPr>
      <w:r>
        <w:t xml:space="preserve">b) </w:t>
      </w:r>
      <w:proofErr w:type="gramStart"/>
      <w:r w:rsidRPr="00D63598">
        <w:t xml:space="preserve">(  </w:t>
      </w:r>
      <w:proofErr w:type="gramEnd"/>
      <w:r w:rsidRPr="00D63598">
        <w:t>) NÃO</w:t>
      </w:r>
    </w:p>
    <w:p w:rsidR="00D63598" w:rsidRPr="005B50D0" w:rsidRDefault="00D63598" w:rsidP="005B50D0">
      <w:pPr>
        <w:widowControl/>
        <w:autoSpaceDE/>
        <w:autoSpaceDN/>
        <w:adjustRightInd/>
        <w:contextualSpacing/>
        <w:rPr>
          <w:color w:val="FF0000"/>
        </w:rPr>
      </w:pPr>
    </w:p>
    <w:p w:rsidR="00515AB1" w:rsidRPr="005B50D0" w:rsidRDefault="00515AB1" w:rsidP="00515AB1">
      <w:pPr>
        <w:pStyle w:val="PargrafodaLista"/>
        <w:widowControl/>
        <w:autoSpaceDE/>
        <w:autoSpaceDN/>
        <w:adjustRightInd/>
        <w:ind w:left="720"/>
        <w:contextualSpacing/>
        <w:jc w:val="left"/>
        <w:rPr>
          <w:b/>
          <w:sz w:val="22"/>
          <w:szCs w:val="22"/>
        </w:rPr>
      </w:pPr>
    </w:p>
    <w:p w:rsidR="00515AB1" w:rsidRPr="005B50D0" w:rsidRDefault="00515AB1" w:rsidP="00515AB1">
      <w:pPr>
        <w:pStyle w:val="PargrafodaLista"/>
        <w:rPr>
          <w:b/>
          <w:sz w:val="22"/>
          <w:szCs w:val="22"/>
        </w:rPr>
      </w:pPr>
      <w:r w:rsidRPr="005B50D0">
        <w:rPr>
          <w:b/>
          <w:sz w:val="22"/>
          <w:szCs w:val="22"/>
        </w:rPr>
        <w:t xml:space="preserve">OBSERVAÇÃO: detectada a qualquer tempo a </w:t>
      </w:r>
      <w:proofErr w:type="spellStart"/>
      <w:r w:rsidRPr="005B50D0">
        <w:rPr>
          <w:b/>
          <w:sz w:val="22"/>
          <w:szCs w:val="22"/>
        </w:rPr>
        <w:t>inveracidade</w:t>
      </w:r>
      <w:proofErr w:type="spellEnd"/>
      <w:r w:rsidRPr="005B50D0">
        <w:rPr>
          <w:b/>
          <w:sz w:val="22"/>
          <w:szCs w:val="22"/>
        </w:rPr>
        <w:t xml:space="preserve"> das informações apresentadas sujeitará ao declarante à imediata perda do direito ao auxílio de que trata este cadastro, com o ônus de devolver o valor do mesmo, quando for o caso de tê-lo recebido sem prejuízo das demais cominações penais e civis aplicáveis.</w:t>
      </w:r>
    </w:p>
    <w:p w:rsidR="00C55D63" w:rsidRPr="005B50D0" w:rsidRDefault="00C55D63" w:rsidP="00515AB1">
      <w:pPr>
        <w:pStyle w:val="PargrafodaLista"/>
        <w:rPr>
          <w:color w:val="FF0000"/>
          <w:sz w:val="22"/>
          <w:szCs w:val="22"/>
        </w:rPr>
      </w:pPr>
    </w:p>
    <w:p w:rsidR="005B50D0" w:rsidRPr="005B50D0" w:rsidRDefault="005B50D0" w:rsidP="00515AB1">
      <w:pPr>
        <w:pStyle w:val="PargrafodaLista"/>
        <w:rPr>
          <w:color w:val="FF0000"/>
          <w:sz w:val="22"/>
          <w:szCs w:val="22"/>
        </w:rPr>
      </w:pPr>
    </w:p>
    <w:p w:rsidR="005B50D0" w:rsidRPr="005B50D0" w:rsidRDefault="005B50D0" w:rsidP="00515AB1">
      <w:pPr>
        <w:pStyle w:val="PargrafodaLista"/>
        <w:rPr>
          <w:color w:val="FF0000"/>
          <w:sz w:val="22"/>
          <w:szCs w:val="22"/>
        </w:rPr>
      </w:pPr>
    </w:p>
    <w:p w:rsidR="005B50D0" w:rsidRPr="005B50D0" w:rsidRDefault="005B50D0" w:rsidP="00515AB1">
      <w:pPr>
        <w:pStyle w:val="PargrafodaLista"/>
        <w:rPr>
          <w:color w:val="FF0000"/>
          <w:sz w:val="22"/>
          <w:szCs w:val="22"/>
        </w:rPr>
      </w:pPr>
    </w:p>
    <w:p w:rsidR="005B50D0" w:rsidRPr="005B50D0" w:rsidRDefault="005B50D0" w:rsidP="00515AB1">
      <w:pPr>
        <w:pStyle w:val="PargrafodaLista"/>
        <w:rPr>
          <w:color w:val="FF0000"/>
          <w:sz w:val="22"/>
          <w:szCs w:val="22"/>
        </w:rPr>
      </w:pPr>
    </w:p>
    <w:p w:rsidR="00515AB1" w:rsidRPr="005B50D0" w:rsidRDefault="00515AB1" w:rsidP="005B50D0">
      <w:pPr>
        <w:pStyle w:val="PargrafodaLista"/>
        <w:jc w:val="center"/>
        <w:rPr>
          <w:b/>
          <w:sz w:val="22"/>
          <w:szCs w:val="22"/>
        </w:rPr>
      </w:pPr>
      <w:r w:rsidRPr="005B50D0">
        <w:rPr>
          <w:b/>
          <w:sz w:val="22"/>
          <w:szCs w:val="22"/>
        </w:rPr>
        <w:t>________________________________</w:t>
      </w:r>
      <w:r w:rsidR="005B50D0" w:rsidRPr="005B50D0">
        <w:rPr>
          <w:b/>
          <w:sz w:val="22"/>
          <w:szCs w:val="22"/>
        </w:rPr>
        <w:t>_________________</w:t>
      </w:r>
    </w:p>
    <w:p w:rsidR="00515AB1" w:rsidRPr="005B50D0" w:rsidRDefault="00515AB1" w:rsidP="005B50D0">
      <w:pPr>
        <w:pStyle w:val="PargrafodaLista"/>
        <w:jc w:val="center"/>
        <w:rPr>
          <w:b/>
          <w:sz w:val="22"/>
          <w:szCs w:val="22"/>
        </w:rPr>
      </w:pPr>
      <w:r w:rsidRPr="005B50D0">
        <w:rPr>
          <w:b/>
          <w:sz w:val="22"/>
          <w:szCs w:val="22"/>
        </w:rPr>
        <w:t xml:space="preserve">Assinatura </w:t>
      </w:r>
      <w:r w:rsidR="005B50D0">
        <w:rPr>
          <w:b/>
          <w:sz w:val="22"/>
          <w:szCs w:val="22"/>
        </w:rPr>
        <w:t>do responsável pelas informações</w:t>
      </w:r>
    </w:p>
    <w:p w:rsidR="008A30DE" w:rsidRDefault="00515AB1" w:rsidP="00D63598">
      <w:r w:rsidRPr="005B50D0">
        <w:rPr>
          <w:color w:val="FF0000"/>
        </w:rPr>
        <w:lastRenderedPageBreak/>
        <w:t xml:space="preserve"> </w:t>
      </w:r>
    </w:p>
    <w:p w:rsidR="00515AB1" w:rsidRPr="005B50D0" w:rsidRDefault="005B50D0" w:rsidP="005B50D0">
      <w:pPr>
        <w:pStyle w:val="PargrafodaLista"/>
        <w:jc w:val="center"/>
        <w:rPr>
          <w:sz w:val="22"/>
          <w:szCs w:val="22"/>
        </w:rPr>
      </w:pPr>
      <w:r w:rsidRPr="005B50D0">
        <w:rPr>
          <w:sz w:val="22"/>
          <w:szCs w:val="22"/>
        </w:rPr>
        <w:t xml:space="preserve">ANEXO </w:t>
      </w:r>
      <w:r w:rsidR="008A30DE">
        <w:rPr>
          <w:sz w:val="22"/>
          <w:szCs w:val="22"/>
        </w:rPr>
        <w:t>II</w:t>
      </w:r>
    </w:p>
    <w:p w:rsidR="005B50D0" w:rsidRPr="005B50D0" w:rsidRDefault="005B50D0" w:rsidP="005B50D0">
      <w:pPr>
        <w:pStyle w:val="PargrafodaLista"/>
        <w:jc w:val="center"/>
        <w:rPr>
          <w:sz w:val="22"/>
          <w:szCs w:val="22"/>
        </w:rPr>
      </w:pPr>
      <w:r w:rsidRPr="005B50D0">
        <w:rPr>
          <w:sz w:val="22"/>
          <w:szCs w:val="22"/>
        </w:rPr>
        <w:t xml:space="preserve">DECLARAÇÃO </w:t>
      </w:r>
    </w:p>
    <w:p w:rsidR="005B50D0" w:rsidRDefault="005B50D0" w:rsidP="005B50D0">
      <w:pPr>
        <w:pStyle w:val="PargrafodaLista"/>
        <w:jc w:val="center"/>
        <w:rPr>
          <w:sz w:val="22"/>
          <w:szCs w:val="22"/>
        </w:rPr>
      </w:pPr>
    </w:p>
    <w:p w:rsidR="005B50D0" w:rsidRDefault="005B50D0" w:rsidP="005B50D0">
      <w:pPr>
        <w:pStyle w:val="PargrafodaLista"/>
        <w:jc w:val="left"/>
        <w:rPr>
          <w:sz w:val="22"/>
          <w:szCs w:val="22"/>
        </w:rPr>
      </w:pPr>
    </w:p>
    <w:p w:rsidR="005B50D0" w:rsidRDefault="005B50D0" w:rsidP="005B50D0">
      <w:pPr>
        <w:pStyle w:val="PargrafodaLista"/>
        <w:jc w:val="left"/>
        <w:rPr>
          <w:sz w:val="22"/>
          <w:szCs w:val="22"/>
        </w:rPr>
      </w:pPr>
    </w:p>
    <w:p w:rsidR="005B50D0" w:rsidRDefault="005B50D0" w:rsidP="005B50D0">
      <w:pPr>
        <w:pStyle w:val="PargrafodaLista"/>
        <w:jc w:val="left"/>
        <w:rPr>
          <w:sz w:val="22"/>
          <w:szCs w:val="22"/>
        </w:rPr>
      </w:pPr>
    </w:p>
    <w:p w:rsidR="00D63598" w:rsidRDefault="005B50D0" w:rsidP="005B50D0">
      <w:pPr>
        <w:pStyle w:val="PargrafodaLista"/>
        <w:ind w:firstLine="588"/>
        <w:rPr>
          <w:b/>
        </w:rPr>
      </w:pPr>
      <w:r w:rsidRPr="005B50D0">
        <w:t xml:space="preserve">Eu,______________________________________________________, inscrito no CPF sob Nº__________________________, RG__________________________, residente e domiciliado na________________________________________, nº______________, Bairro_____________________, no município de São Martinho/RS, </w:t>
      </w:r>
      <w:r w:rsidR="00D63598">
        <w:rPr>
          <w:b/>
        </w:rPr>
        <w:t>DECLARAR que:</w:t>
      </w:r>
    </w:p>
    <w:p w:rsidR="005B50D0" w:rsidRDefault="00D63598" w:rsidP="005B50D0">
      <w:pPr>
        <w:pStyle w:val="PargrafodaLista"/>
        <w:ind w:firstLine="588"/>
      </w:pPr>
      <w:proofErr w:type="gramStart"/>
      <w:r>
        <w:t xml:space="preserve">(  </w:t>
      </w:r>
      <w:proofErr w:type="gramEnd"/>
      <w:r>
        <w:t>)</w:t>
      </w:r>
      <w:r w:rsidR="005B50D0" w:rsidRPr="005B50D0">
        <w:t xml:space="preserve"> não possuo nenhum tipo de Financiamento Habitacional em meu nome e de meus familiares.</w:t>
      </w:r>
    </w:p>
    <w:p w:rsidR="005B50D0" w:rsidRDefault="00D63598" w:rsidP="005B50D0">
      <w:pPr>
        <w:pStyle w:val="PargrafodaLista"/>
        <w:ind w:firstLine="588"/>
      </w:pPr>
      <w:proofErr w:type="gramStart"/>
      <w:r>
        <w:t xml:space="preserve">( </w:t>
      </w:r>
      <w:proofErr w:type="gramEnd"/>
      <w:r>
        <w:t xml:space="preserve">) que resido no imóvel </w:t>
      </w:r>
      <w:r w:rsidR="00A413C8">
        <w:t>beneficiado com a reforma.</w:t>
      </w:r>
    </w:p>
    <w:p w:rsidR="00D63598" w:rsidRDefault="00D63598" w:rsidP="005B50D0">
      <w:pPr>
        <w:pStyle w:val="PargrafodaLista"/>
        <w:ind w:firstLine="588"/>
      </w:pPr>
    </w:p>
    <w:p w:rsidR="00D63598" w:rsidRPr="005B50D0" w:rsidRDefault="00D63598" w:rsidP="005B50D0">
      <w:pPr>
        <w:pStyle w:val="PargrafodaLista"/>
        <w:ind w:firstLine="588"/>
      </w:pPr>
    </w:p>
    <w:p w:rsidR="005B50D0" w:rsidRDefault="005B50D0" w:rsidP="005B50D0">
      <w:pPr>
        <w:pStyle w:val="PargrafodaLista"/>
        <w:ind w:firstLine="588"/>
      </w:pPr>
      <w:r w:rsidRPr="005B50D0">
        <w:t>Por ser a expressão da verdade, assino a presente declaração,</w:t>
      </w:r>
    </w:p>
    <w:p w:rsidR="005B50D0" w:rsidRDefault="005B50D0" w:rsidP="005B50D0">
      <w:pPr>
        <w:pStyle w:val="PargrafodaLista"/>
        <w:ind w:firstLine="588"/>
      </w:pPr>
    </w:p>
    <w:p w:rsidR="005B50D0" w:rsidRDefault="005B50D0" w:rsidP="005B50D0">
      <w:pPr>
        <w:pStyle w:val="PargrafodaLista"/>
        <w:ind w:firstLine="588"/>
      </w:pPr>
    </w:p>
    <w:p w:rsidR="005B50D0" w:rsidRDefault="005B50D0" w:rsidP="005B50D0">
      <w:pPr>
        <w:pStyle w:val="PargrafodaLista"/>
        <w:ind w:firstLine="588"/>
      </w:pPr>
    </w:p>
    <w:p w:rsidR="005B50D0" w:rsidRDefault="005B50D0" w:rsidP="005B50D0">
      <w:pPr>
        <w:pStyle w:val="PargrafodaLista"/>
        <w:ind w:firstLine="588"/>
      </w:pPr>
    </w:p>
    <w:p w:rsidR="005B50D0" w:rsidRPr="005B50D0" w:rsidRDefault="005B50D0" w:rsidP="005B50D0">
      <w:pPr>
        <w:pStyle w:val="PargrafodaLista"/>
        <w:ind w:firstLine="588"/>
        <w:jc w:val="right"/>
      </w:pPr>
      <w:r>
        <w:tab/>
        <w:t xml:space="preserve">São Martinho/RS, ____ de ________________ </w:t>
      </w:r>
      <w:proofErr w:type="spellStart"/>
      <w:r>
        <w:t>de</w:t>
      </w:r>
      <w:proofErr w:type="spellEnd"/>
      <w:r>
        <w:t xml:space="preserve"> 2021.</w:t>
      </w:r>
    </w:p>
    <w:p w:rsidR="005B50D0" w:rsidRDefault="005B50D0" w:rsidP="005B50D0">
      <w:pPr>
        <w:pStyle w:val="PargrafodaLista"/>
        <w:ind w:firstLine="588"/>
        <w:jc w:val="left"/>
        <w:rPr>
          <w:sz w:val="22"/>
          <w:szCs w:val="22"/>
        </w:rPr>
      </w:pPr>
    </w:p>
    <w:p w:rsidR="005B50D0" w:rsidRDefault="005B50D0" w:rsidP="005B50D0">
      <w:pPr>
        <w:pStyle w:val="PargrafodaLista"/>
        <w:ind w:firstLine="588"/>
        <w:jc w:val="left"/>
        <w:rPr>
          <w:sz w:val="22"/>
          <w:szCs w:val="22"/>
        </w:rPr>
      </w:pPr>
    </w:p>
    <w:p w:rsidR="005B50D0" w:rsidRDefault="005B50D0" w:rsidP="005B50D0">
      <w:pPr>
        <w:pStyle w:val="PargrafodaLista"/>
        <w:ind w:firstLine="588"/>
        <w:jc w:val="left"/>
        <w:rPr>
          <w:sz w:val="22"/>
          <w:szCs w:val="22"/>
        </w:rPr>
      </w:pPr>
    </w:p>
    <w:p w:rsidR="005B50D0" w:rsidRDefault="005B50D0" w:rsidP="005B50D0">
      <w:pPr>
        <w:pStyle w:val="PargrafodaLista"/>
        <w:ind w:firstLine="588"/>
        <w:jc w:val="center"/>
        <w:rPr>
          <w:sz w:val="22"/>
          <w:szCs w:val="22"/>
        </w:rPr>
      </w:pPr>
    </w:p>
    <w:p w:rsidR="005B50D0" w:rsidRDefault="005B50D0" w:rsidP="005B50D0">
      <w:pPr>
        <w:pStyle w:val="PargrafodaLista"/>
        <w:ind w:firstLine="588"/>
        <w:jc w:val="center"/>
        <w:rPr>
          <w:sz w:val="22"/>
          <w:szCs w:val="22"/>
        </w:rPr>
      </w:pPr>
    </w:p>
    <w:p w:rsidR="005B50D0" w:rsidRDefault="005B50D0" w:rsidP="005B50D0">
      <w:pPr>
        <w:pStyle w:val="PargrafodaLista"/>
        <w:ind w:firstLine="588"/>
        <w:jc w:val="center"/>
        <w:rPr>
          <w:sz w:val="22"/>
          <w:szCs w:val="22"/>
        </w:rPr>
      </w:pPr>
    </w:p>
    <w:p w:rsidR="005B50D0" w:rsidRPr="005B50D0" w:rsidRDefault="005B50D0" w:rsidP="005B50D0">
      <w:pPr>
        <w:pStyle w:val="PargrafodaLista"/>
        <w:ind w:firstLine="588"/>
        <w:jc w:val="center"/>
      </w:pPr>
      <w:r>
        <w:rPr>
          <w:sz w:val="22"/>
          <w:szCs w:val="22"/>
        </w:rPr>
        <w:t>________</w:t>
      </w:r>
      <w:r w:rsidRPr="005B50D0">
        <w:t>____________________</w:t>
      </w:r>
    </w:p>
    <w:p w:rsidR="005B50D0" w:rsidRPr="005B50D0" w:rsidRDefault="005B50D0" w:rsidP="005B50D0">
      <w:pPr>
        <w:pStyle w:val="PargrafodaLista"/>
        <w:ind w:firstLine="588"/>
        <w:jc w:val="center"/>
      </w:pPr>
      <w:r w:rsidRPr="005B50D0">
        <w:t>Declarante</w:t>
      </w:r>
    </w:p>
    <w:p w:rsidR="005B50D0" w:rsidRPr="005B50D0" w:rsidRDefault="005B50D0" w:rsidP="005B50D0"/>
    <w:p w:rsidR="005B50D0" w:rsidRPr="005B50D0" w:rsidRDefault="005B50D0" w:rsidP="00515AB1">
      <w:pPr>
        <w:pStyle w:val="PargrafodaLista"/>
        <w:rPr>
          <w:sz w:val="22"/>
          <w:szCs w:val="22"/>
        </w:rPr>
      </w:pPr>
    </w:p>
    <w:p w:rsidR="00515AB1" w:rsidRPr="005B50D0" w:rsidRDefault="00515AB1" w:rsidP="00515AB1">
      <w:pPr>
        <w:pStyle w:val="PargrafodaLista"/>
        <w:ind w:left="0"/>
        <w:rPr>
          <w:sz w:val="22"/>
          <w:szCs w:val="22"/>
        </w:rPr>
      </w:pPr>
    </w:p>
    <w:p w:rsidR="00515AB1" w:rsidRPr="005B50D0" w:rsidRDefault="00515AB1" w:rsidP="00515AB1">
      <w:pPr>
        <w:pStyle w:val="PargrafodaLista"/>
        <w:ind w:left="0"/>
        <w:rPr>
          <w:sz w:val="22"/>
          <w:szCs w:val="22"/>
        </w:rPr>
      </w:pPr>
    </w:p>
    <w:p w:rsidR="00515AB1" w:rsidRPr="005B50D0" w:rsidRDefault="00515AB1" w:rsidP="00515AB1">
      <w:pPr>
        <w:pStyle w:val="PargrafodaLista"/>
        <w:ind w:left="0"/>
        <w:rPr>
          <w:sz w:val="22"/>
          <w:szCs w:val="22"/>
        </w:rPr>
      </w:pPr>
    </w:p>
    <w:p w:rsidR="00515AB1" w:rsidRPr="005B50D0" w:rsidRDefault="00515AB1" w:rsidP="00515AB1">
      <w:pPr>
        <w:pStyle w:val="PargrafodaLista"/>
        <w:ind w:left="0"/>
        <w:rPr>
          <w:sz w:val="22"/>
          <w:szCs w:val="22"/>
        </w:rPr>
      </w:pPr>
    </w:p>
    <w:p w:rsidR="00515AB1" w:rsidRDefault="00515AB1"/>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p w:rsidR="008A30DE" w:rsidRDefault="008A30DE" w:rsidP="008A30DE">
      <w:pPr>
        <w:jc w:val="center"/>
      </w:pPr>
    </w:p>
    <w:p w:rsidR="008A30DE" w:rsidRDefault="008A30DE" w:rsidP="008A30DE">
      <w:pPr>
        <w:jc w:val="center"/>
      </w:pPr>
      <w:r>
        <w:t>Anexo III</w:t>
      </w:r>
    </w:p>
    <w:p w:rsidR="008A30DE" w:rsidRDefault="008A30DE" w:rsidP="008A30DE">
      <w:pPr>
        <w:jc w:val="center"/>
      </w:pPr>
    </w:p>
    <w:p w:rsidR="008A30DE" w:rsidRDefault="008A30DE" w:rsidP="008A30DE">
      <w:pPr>
        <w:pStyle w:val="PargrafodaLista"/>
        <w:jc w:val="center"/>
        <w:rPr>
          <w:sz w:val="22"/>
          <w:szCs w:val="22"/>
        </w:rPr>
      </w:pPr>
      <w:r w:rsidRPr="005B50D0">
        <w:rPr>
          <w:sz w:val="22"/>
          <w:szCs w:val="22"/>
        </w:rPr>
        <w:t>DECLARAÇ</w:t>
      </w:r>
      <w:r>
        <w:rPr>
          <w:sz w:val="22"/>
          <w:szCs w:val="22"/>
        </w:rPr>
        <w:t>ÃO DE RENDIMENTOS</w:t>
      </w:r>
    </w:p>
    <w:p w:rsidR="008A30DE" w:rsidRDefault="008A30DE" w:rsidP="008A30DE">
      <w:pPr>
        <w:pStyle w:val="PargrafodaLista"/>
        <w:jc w:val="left"/>
        <w:rPr>
          <w:sz w:val="22"/>
          <w:szCs w:val="22"/>
        </w:rPr>
      </w:pPr>
    </w:p>
    <w:p w:rsidR="008A30DE" w:rsidRDefault="008A30DE" w:rsidP="008A30DE">
      <w:pPr>
        <w:pStyle w:val="PargrafodaLista"/>
        <w:jc w:val="left"/>
        <w:rPr>
          <w:sz w:val="22"/>
          <w:szCs w:val="22"/>
        </w:rPr>
      </w:pPr>
    </w:p>
    <w:p w:rsidR="008A30DE" w:rsidRDefault="008A30DE" w:rsidP="008A30DE">
      <w:pPr>
        <w:pStyle w:val="PargrafodaLista"/>
        <w:jc w:val="left"/>
        <w:rPr>
          <w:sz w:val="22"/>
          <w:szCs w:val="22"/>
        </w:rPr>
      </w:pPr>
    </w:p>
    <w:p w:rsidR="008A30DE" w:rsidRDefault="008A30DE" w:rsidP="007038ED">
      <w:pPr>
        <w:pStyle w:val="PargrafodaLista"/>
        <w:ind w:firstLine="588"/>
      </w:pPr>
      <w:r w:rsidRPr="005B50D0">
        <w:t xml:space="preserve">Eu,______________________________________________________, inscrito no CPF sob Nº__________________________, RG__________________________, residente e domiciliado na________________________________________, nº______________, Bairro_____________________, no município de São Martinho/RS, </w:t>
      </w:r>
      <w:r w:rsidRPr="005B50D0">
        <w:rPr>
          <w:b/>
        </w:rPr>
        <w:t>DECLARO</w:t>
      </w:r>
      <w:r w:rsidRPr="005B50D0">
        <w:t xml:space="preserve"> para os devidos fins que </w:t>
      </w:r>
      <w:r>
        <w:t>minha renda mensal</w:t>
      </w:r>
      <w:r w:rsidR="007038ED">
        <w:t xml:space="preserve"> mais a renda de </w:t>
      </w:r>
      <w:r w:rsidR="00422768">
        <w:t>meus</w:t>
      </w:r>
      <w:r>
        <w:t xml:space="preserve"> familiares é</w:t>
      </w:r>
      <w:r w:rsidR="009A352D">
        <w:t xml:space="preserve"> </w:t>
      </w:r>
      <w:r>
        <w:t>de R$_______________</w:t>
      </w:r>
      <w:r w:rsidRPr="005B50D0">
        <w:t>.</w:t>
      </w:r>
    </w:p>
    <w:p w:rsidR="008A30DE" w:rsidRPr="005B50D0" w:rsidRDefault="008A30DE" w:rsidP="008A30DE">
      <w:pPr>
        <w:pStyle w:val="PargrafodaLista"/>
        <w:ind w:firstLine="588"/>
      </w:pPr>
    </w:p>
    <w:p w:rsidR="008A30DE" w:rsidRDefault="008A30DE" w:rsidP="008A30DE">
      <w:pPr>
        <w:pStyle w:val="PargrafodaLista"/>
        <w:ind w:firstLine="588"/>
      </w:pPr>
      <w:r w:rsidRPr="005B50D0">
        <w:t>Por ser a expressão da verdade, assino a presente declaração,</w:t>
      </w:r>
    </w:p>
    <w:p w:rsidR="008A30DE" w:rsidRDefault="008A30DE" w:rsidP="008A30DE">
      <w:pPr>
        <w:pStyle w:val="PargrafodaLista"/>
        <w:ind w:firstLine="588"/>
      </w:pPr>
    </w:p>
    <w:p w:rsidR="008A30DE" w:rsidRDefault="008A30DE" w:rsidP="008A30DE">
      <w:pPr>
        <w:pStyle w:val="PargrafodaLista"/>
        <w:ind w:firstLine="588"/>
      </w:pPr>
    </w:p>
    <w:p w:rsidR="008A30DE" w:rsidRDefault="008A30DE" w:rsidP="008A30DE">
      <w:pPr>
        <w:pStyle w:val="PargrafodaLista"/>
        <w:ind w:firstLine="588"/>
      </w:pPr>
    </w:p>
    <w:p w:rsidR="008A30DE" w:rsidRDefault="008A30DE" w:rsidP="008A30DE">
      <w:pPr>
        <w:pStyle w:val="PargrafodaLista"/>
        <w:ind w:firstLine="588"/>
      </w:pPr>
    </w:p>
    <w:p w:rsidR="008A30DE" w:rsidRPr="005B50D0" w:rsidRDefault="008A30DE" w:rsidP="008A30DE">
      <w:pPr>
        <w:pStyle w:val="PargrafodaLista"/>
        <w:ind w:firstLine="588"/>
        <w:jc w:val="right"/>
      </w:pPr>
      <w:r>
        <w:tab/>
        <w:t xml:space="preserve">São Martinho/RS, ____ de ________________ </w:t>
      </w:r>
      <w:proofErr w:type="spellStart"/>
      <w:r>
        <w:t>de</w:t>
      </w:r>
      <w:proofErr w:type="spellEnd"/>
      <w:r>
        <w:t xml:space="preserve"> 2021.</w:t>
      </w:r>
    </w:p>
    <w:p w:rsidR="008A30DE" w:rsidRDefault="008A30DE" w:rsidP="008A30DE">
      <w:pPr>
        <w:pStyle w:val="PargrafodaLista"/>
        <w:ind w:firstLine="588"/>
        <w:jc w:val="left"/>
        <w:rPr>
          <w:sz w:val="22"/>
          <w:szCs w:val="22"/>
        </w:rPr>
      </w:pPr>
    </w:p>
    <w:p w:rsidR="008A30DE" w:rsidRDefault="008A30DE" w:rsidP="008A30DE">
      <w:pPr>
        <w:pStyle w:val="PargrafodaLista"/>
        <w:ind w:firstLine="588"/>
        <w:jc w:val="left"/>
        <w:rPr>
          <w:sz w:val="22"/>
          <w:szCs w:val="22"/>
        </w:rPr>
      </w:pPr>
    </w:p>
    <w:p w:rsidR="008A30DE" w:rsidRDefault="008A30DE" w:rsidP="008A30DE">
      <w:pPr>
        <w:pStyle w:val="PargrafodaLista"/>
        <w:ind w:firstLine="588"/>
        <w:jc w:val="left"/>
        <w:rPr>
          <w:sz w:val="22"/>
          <w:szCs w:val="22"/>
        </w:rPr>
      </w:pPr>
    </w:p>
    <w:p w:rsidR="008A30DE" w:rsidRDefault="008A30DE" w:rsidP="008A30DE">
      <w:pPr>
        <w:pStyle w:val="PargrafodaLista"/>
        <w:ind w:firstLine="588"/>
        <w:jc w:val="center"/>
        <w:rPr>
          <w:sz w:val="22"/>
          <w:szCs w:val="22"/>
        </w:rPr>
      </w:pPr>
    </w:p>
    <w:p w:rsidR="008A30DE" w:rsidRDefault="008A30DE" w:rsidP="008A30DE">
      <w:pPr>
        <w:pStyle w:val="PargrafodaLista"/>
        <w:ind w:firstLine="588"/>
        <w:jc w:val="center"/>
        <w:rPr>
          <w:sz w:val="22"/>
          <w:szCs w:val="22"/>
        </w:rPr>
      </w:pPr>
    </w:p>
    <w:p w:rsidR="008A30DE" w:rsidRDefault="008A30DE" w:rsidP="008A30DE">
      <w:pPr>
        <w:pStyle w:val="PargrafodaLista"/>
        <w:ind w:firstLine="588"/>
        <w:jc w:val="center"/>
        <w:rPr>
          <w:sz w:val="22"/>
          <w:szCs w:val="22"/>
        </w:rPr>
      </w:pPr>
    </w:p>
    <w:p w:rsidR="008A30DE" w:rsidRPr="005B50D0" w:rsidRDefault="008A30DE" w:rsidP="008A30DE">
      <w:pPr>
        <w:pStyle w:val="PargrafodaLista"/>
        <w:ind w:firstLine="588"/>
        <w:jc w:val="center"/>
      </w:pPr>
      <w:r>
        <w:rPr>
          <w:sz w:val="22"/>
          <w:szCs w:val="22"/>
        </w:rPr>
        <w:t>________</w:t>
      </w:r>
      <w:r w:rsidRPr="005B50D0">
        <w:t>____________________</w:t>
      </w:r>
    </w:p>
    <w:p w:rsidR="008A30DE" w:rsidRPr="005B50D0" w:rsidRDefault="008A30DE" w:rsidP="008A30DE">
      <w:pPr>
        <w:pStyle w:val="PargrafodaLista"/>
        <w:ind w:firstLine="588"/>
        <w:jc w:val="center"/>
      </w:pPr>
      <w:r w:rsidRPr="005B50D0">
        <w:t>Declarante</w:t>
      </w: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8A30DE" w:rsidRDefault="008A30DE" w:rsidP="008A30DE">
      <w:pPr>
        <w:jc w:val="center"/>
      </w:pPr>
    </w:p>
    <w:p w:rsidR="007038ED" w:rsidRDefault="007038ED" w:rsidP="007038ED">
      <w:pPr>
        <w:pStyle w:val="PargrafodaLista"/>
        <w:jc w:val="center"/>
        <w:rPr>
          <w:sz w:val="22"/>
          <w:szCs w:val="22"/>
        </w:rPr>
      </w:pPr>
    </w:p>
    <w:p w:rsidR="007038ED" w:rsidRDefault="007038ED" w:rsidP="007038ED">
      <w:pPr>
        <w:pStyle w:val="PargrafodaLista"/>
        <w:jc w:val="center"/>
        <w:rPr>
          <w:sz w:val="22"/>
          <w:szCs w:val="22"/>
        </w:rPr>
      </w:pPr>
      <w:r>
        <w:rPr>
          <w:sz w:val="22"/>
          <w:szCs w:val="22"/>
        </w:rPr>
        <w:t xml:space="preserve">ANEXO </w:t>
      </w:r>
      <w:r w:rsidR="00A413C8">
        <w:rPr>
          <w:sz w:val="22"/>
          <w:szCs w:val="22"/>
        </w:rPr>
        <w:t>I</w:t>
      </w:r>
      <w:r>
        <w:rPr>
          <w:sz w:val="22"/>
          <w:szCs w:val="22"/>
        </w:rPr>
        <w:t>V</w:t>
      </w:r>
    </w:p>
    <w:p w:rsidR="007038ED" w:rsidRDefault="007038ED" w:rsidP="007038ED">
      <w:pPr>
        <w:pStyle w:val="PargrafodaLista"/>
        <w:jc w:val="center"/>
        <w:rPr>
          <w:sz w:val="22"/>
          <w:szCs w:val="22"/>
        </w:rPr>
      </w:pPr>
      <w:r w:rsidRPr="005B50D0">
        <w:rPr>
          <w:sz w:val="22"/>
          <w:szCs w:val="22"/>
        </w:rPr>
        <w:t>DECLARAÇ</w:t>
      </w:r>
      <w:r>
        <w:rPr>
          <w:sz w:val="22"/>
          <w:szCs w:val="22"/>
        </w:rPr>
        <w:t xml:space="preserve">ÃO DE </w:t>
      </w:r>
      <w:r w:rsidR="00D63598">
        <w:rPr>
          <w:sz w:val="22"/>
          <w:szCs w:val="22"/>
        </w:rPr>
        <w:t>POSSE</w:t>
      </w:r>
    </w:p>
    <w:p w:rsidR="007038ED" w:rsidRDefault="007038ED" w:rsidP="007038ED">
      <w:pPr>
        <w:pStyle w:val="PargrafodaLista"/>
        <w:jc w:val="left"/>
        <w:rPr>
          <w:sz w:val="22"/>
          <w:szCs w:val="22"/>
        </w:rPr>
      </w:pPr>
    </w:p>
    <w:p w:rsidR="007038ED" w:rsidRDefault="007038ED" w:rsidP="007038ED">
      <w:pPr>
        <w:pStyle w:val="PargrafodaLista"/>
        <w:jc w:val="left"/>
        <w:rPr>
          <w:sz w:val="22"/>
          <w:szCs w:val="22"/>
        </w:rPr>
      </w:pPr>
    </w:p>
    <w:p w:rsidR="007038ED" w:rsidRDefault="007038ED" w:rsidP="007038ED">
      <w:pPr>
        <w:pStyle w:val="PargrafodaLista"/>
        <w:jc w:val="left"/>
        <w:rPr>
          <w:sz w:val="22"/>
          <w:szCs w:val="22"/>
        </w:rPr>
      </w:pPr>
    </w:p>
    <w:p w:rsidR="007038ED" w:rsidRDefault="007038ED" w:rsidP="007038ED">
      <w:pPr>
        <w:pStyle w:val="PargrafodaLista"/>
        <w:ind w:firstLine="588"/>
      </w:pPr>
      <w:r w:rsidRPr="005B50D0">
        <w:t xml:space="preserve">Eu,______________________________________________________, inscrito no CPF sob Nº__________________________, RG__________________________, residente e domiciliado na________________________________________, nº______________, Bairro_____________________, no município de São Martinho/RS, </w:t>
      </w:r>
      <w:r w:rsidRPr="005B50D0">
        <w:rPr>
          <w:b/>
        </w:rPr>
        <w:t>DECLARO</w:t>
      </w:r>
      <w:r w:rsidR="009A352D">
        <w:t xml:space="preserve"> para os devidos fins que, </w:t>
      </w:r>
      <w:r>
        <w:t xml:space="preserve">sou </w:t>
      </w:r>
      <w:r w:rsidR="00D63598">
        <w:t>possuidor</w:t>
      </w:r>
      <w:r>
        <w:t xml:space="preserve"> do imóvel em que </w:t>
      </w:r>
      <w:proofErr w:type="gramStart"/>
      <w:r>
        <w:t>resido</w:t>
      </w:r>
      <w:r w:rsidR="00A413C8">
        <w:t>,</w:t>
      </w:r>
      <w:proofErr w:type="gramEnd"/>
      <w:r w:rsidR="00A413C8">
        <w:t xml:space="preserve"> localizado na _____________________</w:t>
      </w:r>
    </w:p>
    <w:p w:rsidR="007038ED" w:rsidRPr="005B50D0" w:rsidRDefault="007038ED" w:rsidP="007038ED">
      <w:pPr>
        <w:pStyle w:val="PargrafodaLista"/>
        <w:ind w:firstLine="588"/>
      </w:pPr>
    </w:p>
    <w:p w:rsidR="007038ED" w:rsidRDefault="007038ED" w:rsidP="007038ED">
      <w:pPr>
        <w:pStyle w:val="PargrafodaLista"/>
        <w:ind w:firstLine="588"/>
      </w:pPr>
      <w:r w:rsidRPr="005B50D0">
        <w:t>Por ser a expressão da verdade, assino a presente declaração,</w:t>
      </w:r>
    </w:p>
    <w:p w:rsidR="007038ED" w:rsidRDefault="007038ED" w:rsidP="007038ED">
      <w:pPr>
        <w:pStyle w:val="PargrafodaLista"/>
        <w:ind w:firstLine="588"/>
      </w:pPr>
    </w:p>
    <w:p w:rsidR="007038ED" w:rsidRDefault="007038ED" w:rsidP="007038ED">
      <w:pPr>
        <w:pStyle w:val="PargrafodaLista"/>
        <w:ind w:firstLine="588"/>
      </w:pPr>
    </w:p>
    <w:p w:rsidR="007038ED" w:rsidRDefault="007038ED" w:rsidP="007038ED">
      <w:pPr>
        <w:pStyle w:val="PargrafodaLista"/>
        <w:ind w:firstLine="588"/>
      </w:pPr>
    </w:p>
    <w:p w:rsidR="007038ED" w:rsidRDefault="007038ED" w:rsidP="007038ED">
      <w:pPr>
        <w:pStyle w:val="PargrafodaLista"/>
        <w:ind w:firstLine="588"/>
      </w:pPr>
    </w:p>
    <w:p w:rsidR="007038ED" w:rsidRPr="005B50D0" w:rsidRDefault="007038ED" w:rsidP="007038ED">
      <w:pPr>
        <w:pStyle w:val="PargrafodaLista"/>
        <w:ind w:firstLine="588"/>
        <w:jc w:val="right"/>
      </w:pPr>
      <w:r>
        <w:tab/>
        <w:t xml:space="preserve">São Martinho/RS, ____ de ________________ </w:t>
      </w:r>
      <w:proofErr w:type="spellStart"/>
      <w:r>
        <w:t>de</w:t>
      </w:r>
      <w:proofErr w:type="spellEnd"/>
      <w:r>
        <w:t xml:space="preserve"> 2021.</w:t>
      </w:r>
    </w:p>
    <w:p w:rsidR="007038ED" w:rsidRDefault="007038ED" w:rsidP="007038ED">
      <w:pPr>
        <w:pStyle w:val="PargrafodaLista"/>
        <w:ind w:firstLine="588"/>
        <w:jc w:val="left"/>
        <w:rPr>
          <w:sz w:val="22"/>
          <w:szCs w:val="22"/>
        </w:rPr>
      </w:pPr>
    </w:p>
    <w:p w:rsidR="007038ED" w:rsidRDefault="007038ED" w:rsidP="007038ED">
      <w:pPr>
        <w:pStyle w:val="PargrafodaLista"/>
        <w:ind w:firstLine="588"/>
        <w:jc w:val="left"/>
        <w:rPr>
          <w:sz w:val="22"/>
          <w:szCs w:val="22"/>
        </w:rPr>
      </w:pPr>
    </w:p>
    <w:p w:rsidR="007038ED" w:rsidRDefault="007038ED" w:rsidP="007038ED">
      <w:pPr>
        <w:pStyle w:val="PargrafodaLista"/>
        <w:ind w:firstLine="588"/>
        <w:jc w:val="left"/>
        <w:rPr>
          <w:sz w:val="22"/>
          <w:szCs w:val="22"/>
        </w:rPr>
      </w:pPr>
    </w:p>
    <w:p w:rsidR="007038ED" w:rsidRDefault="007038ED" w:rsidP="007038ED">
      <w:pPr>
        <w:pStyle w:val="PargrafodaLista"/>
        <w:ind w:firstLine="588"/>
        <w:jc w:val="center"/>
        <w:rPr>
          <w:sz w:val="22"/>
          <w:szCs w:val="22"/>
        </w:rPr>
      </w:pPr>
    </w:p>
    <w:p w:rsidR="007038ED" w:rsidRDefault="007038ED" w:rsidP="007038ED">
      <w:pPr>
        <w:pStyle w:val="PargrafodaLista"/>
        <w:ind w:firstLine="588"/>
        <w:jc w:val="center"/>
        <w:rPr>
          <w:sz w:val="22"/>
          <w:szCs w:val="22"/>
        </w:rPr>
      </w:pPr>
    </w:p>
    <w:p w:rsidR="007038ED" w:rsidRDefault="007038ED" w:rsidP="007038ED">
      <w:pPr>
        <w:pStyle w:val="PargrafodaLista"/>
        <w:ind w:firstLine="588"/>
        <w:jc w:val="center"/>
        <w:rPr>
          <w:sz w:val="22"/>
          <w:szCs w:val="22"/>
        </w:rPr>
      </w:pPr>
    </w:p>
    <w:p w:rsidR="007038ED" w:rsidRPr="005B50D0" w:rsidRDefault="007038ED" w:rsidP="007038ED">
      <w:pPr>
        <w:pStyle w:val="PargrafodaLista"/>
        <w:ind w:firstLine="588"/>
        <w:jc w:val="center"/>
      </w:pPr>
      <w:r>
        <w:rPr>
          <w:sz w:val="22"/>
          <w:szCs w:val="22"/>
        </w:rPr>
        <w:t>________</w:t>
      </w:r>
      <w:r w:rsidRPr="005B50D0">
        <w:t>____________________</w:t>
      </w:r>
    </w:p>
    <w:p w:rsidR="007038ED" w:rsidRPr="005B50D0" w:rsidRDefault="007038ED" w:rsidP="007038ED">
      <w:pPr>
        <w:pStyle w:val="PargrafodaLista"/>
        <w:ind w:firstLine="588"/>
        <w:jc w:val="center"/>
      </w:pPr>
      <w:r w:rsidRPr="005B50D0">
        <w:t>Declarante</w:t>
      </w:r>
    </w:p>
    <w:p w:rsidR="007038ED" w:rsidRDefault="007038ED" w:rsidP="008A30DE">
      <w:pPr>
        <w:jc w:val="center"/>
      </w:pPr>
    </w:p>
    <w:p w:rsidR="007038ED" w:rsidRDefault="007038ED" w:rsidP="008A30DE">
      <w:pPr>
        <w:jc w:val="center"/>
      </w:pPr>
    </w:p>
    <w:p w:rsidR="007038ED" w:rsidRDefault="007038ED" w:rsidP="008A30DE">
      <w:pPr>
        <w:jc w:val="center"/>
      </w:pPr>
    </w:p>
    <w:p w:rsidR="007038ED" w:rsidRDefault="007038ED" w:rsidP="008A30DE">
      <w:pPr>
        <w:jc w:val="center"/>
      </w:pPr>
    </w:p>
    <w:p w:rsidR="007038ED" w:rsidRDefault="007038ED" w:rsidP="008A30DE">
      <w:pPr>
        <w:jc w:val="center"/>
      </w:pPr>
    </w:p>
    <w:p w:rsidR="007038ED" w:rsidRDefault="007038ED" w:rsidP="008A30DE">
      <w:pPr>
        <w:jc w:val="center"/>
      </w:pPr>
    </w:p>
    <w:p w:rsidR="007038ED" w:rsidRDefault="007038ED" w:rsidP="008A30DE">
      <w:pPr>
        <w:jc w:val="center"/>
      </w:pPr>
    </w:p>
    <w:p w:rsidR="007038ED" w:rsidRPr="005B50D0" w:rsidRDefault="007038ED" w:rsidP="008A30DE">
      <w:pPr>
        <w:jc w:val="center"/>
      </w:pPr>
    </w:p>
    <w:sectPr w:rsidR="007038ED" w:rsidRPr="005B50D0" w:rsidSect="004D17A1">
      <w:pgSz w:w="11906" w:h="16838"/>
      <w:pgMar w:top="1701" w:right="127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9E" w:rsidRDefault="008A319E">
      <w:r>
        <w:separator/>
      </w:r>
    </w:p>
  </w:endnote>
  <w:endnote w:type="continuationSeparator" w:id="0">
    <w:p w:rsidR="008A319E" w:rsidRDefault="008A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9E" w:rsidRDefault="008A319E">
    <w:pPr>
      <w:pStyle w:val="Corpodetexto"/>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47DE4316" wp14:editId="34C0715E">
              <wp:simplePos x="0" y="0"/>
              <wp:positionH relativeFrom="page">
                <wp:posOffset>3666490</wp:posOffset>
              </wp:positionH>
              <wp:positionV relativeFrom="page">
                <wp:posOffset>10333990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19E" w:rsidRDefault="008A319E">
                          <w:pPr>
                            <w:pStyle w:val="Corpodetexto"/>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7pt;margin-top:813.7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9rA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" o:allowincell="f" filled="f" stroked="f">
              <v:textbox inset="0,0,0,0">
                <w:txbxContent>
                  <w:p w:rsidR="008A319E" w:rsidRDefault="008A319E">
                    <w:pPr>
                      <w:pStyle w:val="Corpodetexto"/>
                      <w:kinsoku w:val="0"/>
                      <w:overflowPunct w:val="0"/>
                      <w:spacing w:before="10"/>
                      <w:ind w:left="60"/>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9E" w:rsidRDefault="008A319E">
      <w:r>
        <w:separator/>
      </w:r>
    </w:p>
  </w:footnote>
  <w:footnote w:type="continuationSeparator" w:id="0">
    <w:p w:rsidR="008A319E" w:rsidRDefault="008A3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0C67560"/>
    <w:lvl w:ilvl="0">
      <w:start w:val="1"/>
      <w:numFmt w:val="decimal"/>
      <w:lvlText w:val="%1."/>
      <w:lvlJc w:val="left"/>
      <w:pPr>
        <w:ind w:left="224" w:hanging="224"/>
      </w:pPr>
      <w:rPr>
        <w:rFonts w:ascii="Times New Roman" w:hAnsi="Times New Roman" w:cs="Times New Roman"/>
        <w:b/>
        <w:bCs/>
        <w:i w:val="0"/>
        <w:iCs w:val="0"/>
        <w:spacing w:val="0"/>
        <w:w w:val="100"/>
        <w:sz w:val="22"/>
        <w:szCs w:val="22"/>
      </w:rPr>
    </w:lvl>
    <w:lvl w:ilvl="1">
      <w:start w:val="1"/>
      <w:numFmt w:val="decimal"/>
      <w:lvlText w:val="%1.%2"/>
      <w:lvlJc w:val="left"/>
      <w:pPr>
        <w:ind w:left="120" w:hanging="464"/>
      </w:pPr>
      <w:rPr>
        <w:b/>
        <w:color w:val="auto"/>
        <w:spacing w:val="-4"/>
        <w:w w:val="100"/>
      </w:rPr>
    </w:lvl>
    <w:lvl w:ilvl="2">
      <w:start w:val="1"/>
      <w:numFmt w:val="decimal"/>
      <w:lvlText w:val="%1.%2.%3"/>
      <w:lvlJc w:val="left"/>
      <w:pPr>
        <w:ind w:left="606" w:hanging="464"/>
      </w:pPr>
      <w:rPr>
        <w:rFonts w:ascii="Times New Roman" w:hAnsi="Times New Roman" w:cs="Times New Roman"/>
        <w:b/>
        <w:bCs/>
        <w:i w:val="0"/>
        <w:iCs w:val="0"/>
        <w:color w:val="auto"/>
        <w:spacing w:val="-4"/>
        <w:w w:val="100"/>
        <w:sz w:val="22"/>
        <w:szCs w:val="22"/>
      </w:rPr>
    </w:lvl>
    <w:lvl w:ilvl="3">
      <w:numFmt w:val="bullet"/>
      <w:lvlText w:val="•"/>
      <w:lvlJc w:val="left"/>
      <w:pPr>
        <w:ind w:left="620" w:hanging="464"/>
      </w:pPr>
    </w:lvl>
    <w:lvl w:ilvl="4">
      <w:numFmt w:val="bullet"/>
      <w:lvlText w:val="•"/>
      <w:lvlJc w:val="left"/>
      <w:pPr>
        <w:ind w:left="720" w:hanging="464"/>
      </w:pPr>
    </w:lvl>
    <w:lvl w:ilvl="5">
      <w:numFmt w:val="bullet"/>
      <w:lvlText w:val="•"/>
      <w:lvlJc w:val="left"/>
      <w:pPr>
        <w:ind w:left="2128" w:hanging="464"/>
      </w:pPr>
    </w:lvl>
    <w:lvl w:ilvl="6">
      <w:numFmt w:val="bullet"/>
      <w:lvlText w:val="•"/>
      <w:lvlJc w:val="left"/>
      <w:pPr>
        <w:ind w:left="3536" w:hanging="464"/>
      </w:pPr>
    </w:lvl>
    <w:lvl w:ilvl="7">
      <w:numFmt w:val="bullet"/>
      <w:lvlText w:val="•"/>
      <w:lvlJc w:val="left"/>
      <w:pPr>
        <w:ind w:left="4944" w:hanging="464"/>
      </w:pPr>
    </w:lvl>
    <w:lvl w:ilvl="8">
      <w:numFmt w:val="bullet"/>
      <w:lvlText w:val="•"/>
      <w:lvlJc w:val="left"/>
      <w:pPr>
        <w:ind w:left="6352" w:hanging="464"/>
      </w:pPr>
    </w:lvl>
  </w:abstractNum>
  <w:abstractNum w:abstractNumId="1">
    <w:nsid w:val="00000403"/>
    <w:multiLevelType w:val="multilevel"/>
    <w:tmpl w:val="00000886"/>
    <w:lvl w:ilvl="0">
      <w:numFmt w:val="bullet"/>
      <w:lvlText w:val="-"/>
      <w:lvlJc w:val="left"/>
      <w:pPr>
        <w:ind w:left="120" w:hanging="128"/>
      </w:pPr>
      <w:rPr>
        <w:rFonts w:ascii="Times New Roman" w:hAnsi="Times New Roman" w:cs="Times New Roman"/>
        <w:b w:val="0"/>
        <w:bCs w:val="0"/>
        <w:i w:val="0"/>
        <w:iCs w:val="0"/>
        <w:w w:val="100"/>
        <w:sz w:val="22"/>
        <w:szCs w:val="22"/>
        <w:u w:val="thick"/>
      </w:rPr>
    </w:lvl>
    <w:lvl w:ilvl="1">
      <w:numFmt w:val="bullet"/>
      <w:lvlText w:val=""/>
      <w:lvlJc w:val="left"/>
      <w:pPr>
        <w:ind w:left="829" w:hanging="289"/>
      </w:pPr>
      <w:rPr>
        <w:rFonts w:ascii="Symbol" w:hAnsi="Symbol" w:cs="Symbol"/>
        <w:b w:val="0"/>
        <w:bCs w:val="0"/>
        <w:i w:val="0"/>
        <w:iCs w:val="0"/>
        <w:w w:val="100"/>
        <w:sz w:val="22"/>
        <w:szCs w:val="22"/>
      </w:rPr>
    </w:lvl>
    <w:lvl w:ilvl="2">
      <w:numFmt w:val="bullet"/>
      <w:lvlText w:val="•"/>
      <w:lvlJc w:val="left"/>
      <w:pPr>
        <w:ind w:left="1747" w:hanging="289"/>
      </w:pPr>
    </w:lvl>
    <w:lvl w:ilvl="3">
      <w:numFmt w:val="bullet"/>
      <w:lvlText w:val="•"/>
      <w:lvlJc w:val="left"/>
      <w:pPr>
        <w:ind w:left="2675" w:hanging="289"/>
      </w:pPr>
    </w:lvl>
    <w:lvl w:ilvl="4">
      <w:numFmt w:val="bullet"/>
      <w:lvlText w:val="•"/>
      <w:lvlJc w:val="left"/>
      <w:pPr>
        <w:ind w:left="3602" w:hanging="289"/>
      </w:pPr>
    </w:lvl>
    <w:lvl w:ilvl="5">
      <w:numFmt w:val="bullet"/>
      <w:lvlText w:val="•"/>
      <w:lvlJc w:val="left"/>
      <w:pPr>
        <w:ind w:left="4530" w:hanging="289"/>
      </w:pPr>
    </w:lvl>
    <w:lvl w:ilvl="6">
      <w:numFmt w:val="bullet"/>
      <w:lvlText w:val="•"/>
      <w:lvlJc w:val="left"/>
      <w:pPr>
        <w:ind w:left="5457" w:hanging="289"/>
      </w:pPr>
    </w:lvl>
    <w:lvl w:ilvl="7">
      <w:numFmt w:val="bullet"/>
      <w:lvlText w:val="•"/>
      <w:lvlJc w:val="left"/>
      <w:pPr>
        <w:ind w:left="6385" w:hanging="289"/>
      </w:pPr>
    </w:lvl>
    <w:lvl w:ilvl="8">
      <w:numFmt w:val="bullet"/>
      <w:lvlText w:val="•"/>
      <w:lvlJc w:val="left"/>
      <w:pPr>
        <w:ind w:left="7312" w:hanging="289"/>
      </w:pPr>
    </w:lvl>
  </w:abstractNum>
  <w:abstractNum w:abstractNumId="2">
    <w:nsid w:val="00000404"/>
    <w:multiLevelType w:val="multilevel"/>
    <w:tmpl w:val="00000887"/>
    <w:lvl w:ilvl="0">
      <w:start w:val="1"/>
      <w:numFmt w:val="lowerLetter"/>
      <w:lvlText w:val="%1)"/>
      <w:lvlJc w:val="left"/>
      <w:pPr>
        <w:ind w:left="120" w:hanging="232"/>
      </w:pPr>
      <w:rPr>
        <w:rFonts w:ascii="Times New Roman" w:hAnsi="Times New Roman" w:cs="Times New Roman"/>
        <w:b w:val="0"/>
        <w:bCs w:val="0"/>
        <w:i w:val="0"/>
        <w:iCs w:val="0"/>
        <w:spacing w:val="-2"/>
        <w:w w:val="100"/>
        <w:sz w:val="22"/>
        <w:szCs w:val="22"/>
      </w:rPr>
    </w:lvl>
    <w:lvl w:ilvl="1">
      <w:numFmt w:val="bullet"/>
      <w:lvlText w:val="•"/>
      <w:lvlJc w:val="left"/>
      <w:pPr>
        <w:ind w:left="1024" w:hanging="232"/>
      </w:pPr>
    </w:lvl>
    <w:lvl w:ilvl="2">
      <w:numFmt w:val="bullet"/>
      <w:lvlText w:val="•"/>
      <w:lvlJc w:val="left"/>
      <w:pPr>
        <w:ind w:left="1929" w:hanging="232"/>
      </w:pPr>
    </w:lvl>
    <w:lvl w:ilvl="3">
      <w:numFmt w:val="bullet"/>
      <w:lvlText w:val="•"/>
      <w:lvlJc w:val="left"/>
      <w:pPr>
        <w:ind w:left="2834" w:hanging="232"/>
      </w:pPr>
    </w:lvl>
    <w:lvl w:ilvl="4">
      <w:numFmt w:val="bullet"/>
      <w:lvlText w:val="•"/>
      <w:lvlJc w:val="left"/>
      <w:pPr>
        <w:ind w:left="3739" w:hanging="232"/>
      </w:pPr>
    </w:lvl>
    <w:lvl w:ilvl="5">
      <w:numFmt w:val="bullet"/>
      <w:lvlText w:val="•"/>
      <w:lvlJc w:val="left"/>
      <w:pPr>
        <w:ind w:left="4644" w:hanging="232"/>
      </w:pPr>
    </w:lvl>
    <w:lvl w:ilvl="6">
      <w:numFmt w:val="bullet"/>
      <w:lvlText w:val="•"/>
      <w:lvlJc w:val="left"/>
      <w:pPr>
        <w:ind w:left="5548" w:hanging="232"/>
      </w:pPr>
    </w:lvl>
    <w:lvl w:ilvl="7">
      <w:numFmt w:val="bullet"/>
      <w:lvlText w:val="•"/>
      <w:lvlJc w:val="left"/>
      <w:pPr>
        <w:ind w:left="6453" w:hanging="232"/>
      </w:pPr>
    </w:lvl>
    <w:lvl w:ilvl="8">
      <w:numFmt w:val="bullet"/>
      <w:lvlText w:val="•"/>
      <w:lvlJc w:val="left"/>
      <w:pPr>
        <w:ind w:left="7358" w:hanging="232"/>
      </w:pPr>
    </w:lvl>
  </w:abstractNum>
  <w:abstractNum w:abstractNumId="3">
    <w:nsid w:val="00000405"/>
    <w:multiLevelType w:val="multilevel"/>
    <w:tmpl w:val="00000888"/>
    <w:lvl w:ilvl="0">
      <w:start w:val="1"/>
      <w:numFmt w:val="lowerLetter"/>
      <w:lvlText w:val="%1)"/>
      <w:lvlJc w:val="left"/>
      <w:pPr>
        <w:ind w:left="404" w:hanging="284"/>
      </w:pPr>
      <w:rPr>
        <w:rFonts w:ascii="Times New Roman" w:hAnsi="Times New Roman" w:cs="Times New Roman"/>
        <w:b w:val="0"/>
        <w:bCs w:val="0"/>
        <w:i w:val="0"/>
        <w:iCs w:val="0"/>
        <w:spacing w:val="-2"/>
        <w:w w:val="100"/>
        <w:sz w:val="22"/>
        <w:szCs w:val="22"/>
      </w:rPr>
    </w:lvl>
    <w:lvl w:ilvl="1">
      <w:numFmt w:val="bullet"/>
      <w:lvlText w:val="•"/>
      <w:lvlJc w:val="left"/>
      <w:pPr>
        <w:ind w:left="1276" w:hanging="284"/>
      </w:pPr>
    </w:lvl>
    <w:lvl w:ilvl="2">
      <w:numFmt w:val="bullet"/>
      <w:lvlText w:val="•"/>
      <w:lvlJc w:val="left"/>
      <w:pPr>
        <w:ind w:left="2153" w:hanging="284"/>
      </w:pPr>
    </w:lvl>
    <w:lvl w:ilvl="3">
      <w:numFmt w:val="bullet"/>
      <w:lvlText w:val="•"/>
      <w:lvlJc w:val="left"/>
      <w:pPr>
        <w:ind w:left="3030" w:hanging="284"/>
      </w:pPr>
    </w:lvl>
    <w:lvl w:ilvl="4">
      <w:numFmt w:val="bullet"/>
      <w:lvlText w:val="•"/>
      <w:lvlJc w:val="left"/>
      <w:pPr>
        <w:ind w:left="3907" w:hanging="284"/>
      </w:pPr>
    </w:lvl>
    <w:lvl w:ilvl="5">
      <w:numFmt w:val="bullet"/>
      <w:lvlText w:val="•"/>
      <w:lvlJc w:val="left"/>
      <w:pPr>
        <w:ind w:left="4784" w:hanging="284"/>
      </w:pPr>
    </w:lvl>
    <w:lvl w:ilvl="6">
      <w:numFmt w:val="bullet"/>
      <w:lvlText w:val="•"/>
      <w:lvlJc w:val="left"/>
      <w:pPr>
        <w:ind w:left="5660" w:hanging="284"/>
      </w:pPr>
    </w:lvl>
    <w:lvl w:ilvl="7">
      <w:numFmt w:val="bullet"/>
      <w:lvlText w:val="•"/>
      <w:lvlJc w:val="left"/>
      <w:pPr>
        <w:ind w:left="6537" w:hanging="284"/>
      </w:pPr>
    </w:lvl>
    <w:lvl w:ilvl="8">
      <w:numFmt w:val="bullet"/>
      <w:lvlText w:val="•"/>
      <w:lvlJc w:val="left"/>
      <w:pPr>
        <w:ind w:left="7414" w:hanging="284"/>
      </w:pPr>
    </w:lvl>
  </w:abstractNum>
  <w:abstractNum w:abstractNumId="4">
    <w:nsid w:val="00000406"/>
    <w:multiLevelType w:val="multilevel"/>
    <w:tmpl w:val="00000889"/>
    <w:lvl w:ilvl="0">
      <w:start w:val="1"/>
      <w:numFmt w:val="lowerLetter"/>
      <w:lvlText w:val="%1)"/>
      <w:lvlJc w:val="left"/>
      <w:pPr>
        <w:ind w:left="404" w:hanging="284"/>
      </w:pPr>
      <w:rPr>
        <w:rFonts w:ascii="Times New Roman" w:hAnsi="Times New Roman" w:cs="Times New Roman"/>
        <w:b w:val="0"/>
        <w:bCs w:val="0"/>
        <w:i w:val="0"/>
        <w:iCs w:val="0"/>
        <w:spacing w:val="-2"/>
        <w:w w:val="100"/>
        <w:sz w:val="22"/>
        <w:szCs w:val="22"/>
      </w:rPr>
    </w:lvl>
    <w:lvl w:ilvl="1">
      <w:numFmt w:val="bullet"/>
      <w:lvlText w:val="•"/>
      <w:lvlJc w:val="left"/>
      <w:pPr>
        <w:ind w:left="1276" w:hanging="284"/>
      </w:pPr>
    </w:lvl>
    <w:lvl w:ilvl="2">
      <w:numFmt w:val="bullet"/>
      <w:lvlText w:val="•"/>
      <w:lvlJc w:val="left"/>
      <w:pPr>
        <w:ind w:left="2153" w:hanging="284"/>
      </w:pPr>
    </w:lvl>
    <w:lvl w:ilvl="3">
      <w:numFmt w:val="bullet"/>
      <w:lvlText w:val="•"/>
      <w:lvlJc w:val="left"/>
      <w:pPr>
        <w:ind w:left="3030" w:hanging="284"/>
      </w:pPr>
    </w:lvl>
    <w:lvl w:ilvl="4">
      <w:numFmt w:val="bullet"/>
      <w:lvlText w:val="•"/>
      <w:lvlJc w:val="left"/>
      <w:pPr>
        <w:ind w:left="3907" w:hanging="284"/>
      </w:pPr>
    </w:lvl>
    <w:lvl w:ilvl="5">
      <w:numFmt w:val="bullet"/>
      <w:lvlText w:val="•"/>
      <w:lvlJc w:val="left"/>
      <w:pPr>
        <w:ind w:left="4784" w:hanging="284"/>
      </w:pPr>
    </w:lvl>
    <w:lvl w:ilvl="6">
      <w:numFmt w:val="bullet"/>
      <w:lvlText w:val="•"/>
      <w:lvlJc w:val="left"/>
      <w:pPr>
        <w:ind w:left="5660" w:hanging="284"/>
      </w:pPr>
    </w:lvl>
    <w:lvl w:ilvl="7">
      <w:numFmt w:val="bullet"/>
      <w:lvlText w:val="•"/>
      <w:lvlJc w:val="left"/>
      <w:pPr>
        <w:ind w:left="6537" w:hanging="284"/>
      </w:pPr>
    </w:lvl>
    <w:lvl w:ilvl="8">
      <w:numFmt w:val="bullet"/>
      <w:lvlText w:val="•"/>
      <w:lvlJc w:val="left"/>
      <w:pPr>
        <w:ind w:left="7414" w:hanging="284"/>
      </w:pPr>
    </w:lvl>
  </w:abstractNum>
  <w:abstractNum w:abstractNumId="5">
    <w:nsid w:val="00000407"/>
    <w:multiLevelType w:val="multilevel"/>
    <w:tmpl w:val="0000088A"/>
    <w:lvl w:ilvl="0">
      <w:start w:val="1"/>
      <w:numFmt w:val="lowerLetter"/>
      <w:lvlText w:val="%1)"/>
      <w:lvlJc w:val="left"/>
      <w:pPr>
        <w:ind w:left="120" w:hanging="272"/>
      </w:pPr>
      <w:rPr>
        <w:rFonts w:ascii="Times New Roman" w:hAnsi="Times New Roman" w:cs="Times New Roman"/>
        <w:b/>
        <w:bCs/>
        <w:i w:val="0"/>
        <w:iCs w:val="0"/>
        <w:spacing w:val="0"/>
        <w:w w:val="100"/>
        <w:sz w:val="22"/>
        <w:szCs w:val="22"/>
      </w:rPr>
    </w:lvl>
    <w:lvl w:ilvl="1">
      <w:numFmt w:val="bullet"/>
      <w:lvlText w:val="•"/>
      <w:lvlJc w:val="left"/>
      <w:pPr>
        <w:ind w:left="1024" w:hanging="272"/>
      </w:pPr>
    </w:lvl>
    <w:lvl w:ilvl="2">
      <w:numFmt w:val="bullet"/>
      <w:lvlText w:val="•"/>
      <w:lvlJc w:val="left"/>
      <w:pPr>
        <w:ind w:left="1929" w:hanging="272"/>
      </w:pPr>
    </w:lvl>
    <w:lvl w:ilvl="3">
      <w:numFmt w:val="bullet"/>
      <w:lvlText w:val="•"/>
      <w:lvlJc w:val="left"/>
      <w:pPr>
        <w:ind w:left="2834" w:hanging="272"/>
      </w:pPr>
    </w:lvl>
    <w:lvl w:ilvl="4">
      <w:numFmt w:val="bullet"/>
      <w:lvlText w:val="•"/>
      <w:lvlJc w:val="left"/>
      <w:pPr>
        <w:ind w:left="3739" w:hanging="272"/>
      </w:pPr>
    </w:lvl>
    <w:lvl w:ilvl="5">
      <w:numFmt w:val="bullet"/>
      <w:lvlText w:val="•"/>
      <w:lvlJc w:val="left"/>
      <w:pPr>
        <w:ind w:left="4644" w:hanging="272"/>
      </w:pPr>
    </w:lvl>
    <w:lvl w:ilvl="6">
      <w:numFmt w:val="bullet"/>
      <w:lvlText w:val="•"/>
      <w:lvlJc w:val="left"/>
      <w:pPr>
        <w:ind w:left="5548" w:hanging="272"/>
      </w:pPr>
    </w:lvl>
    <w:lvl w:ilvl="7">
      <w:numFmt w:val="bullet"/>
      <w:lvlText w:val="•"/>
      <w:lvlJc w:val="left"/>
      <w:pPr>
        <w:ind w:left="6453" w:hanging="272"/>
      </w:pPr>
    </w:lvl>
    <w:lvl w:ilvl="8">
      <w:numFmt w:val="bullet"/>
      <w:lvlText w:val="•"/>
      <w:lvlJc w:val="left"/>
      <w:pPr>
        <w:ind w:left="7358" w:hanging="272"/>
      </w:pPr>
    </w:lvl>
  </w:abstractNum>
  <w:abstractNum w:abstractNumId="6">
    <w:nsid w:val="00000408"/>
    <w:multiLevelType w:val="multilevel"/>
    <w:tmpl w:val="0000088B"/>
    <w:lvl w:ilvl="0">
      <w:start w:val="1"/>
      <w:numFmt w:val="lowerLetter"/>
      <w:lvlText w:val="%1)"/>
      <w:lvlJc w:val="left"/>
      <w:pPr>
        <w:ind w:left="344" w:hanging="224"/>
      </w:pPr>
      <w:rPr>
        <w:rFonts w:ascii="Times New Roman" w:hAnsi="Times New Roman" w:cs="Times New Roman"/>
        <w:b w:val="0"/>
        <w:bCs w:val="0"/>
        <w:i w:val="0"/>
        <w:iCs w:val="0"/>
        <w:spacing w:val="-2"/>
        <w:w w:val="100"/>
        <w:sz w:val="22"/>
        <w:szCs w:val="22"/>
      </w:rPr>
    </w:lvl>
    <w:lvl w:ilvl="1">
      <w:numFmt w:val="bullet"/>
      <w:lvlText w:val="•"/>
      <w:lvlJc w:val="left"/>
      <w:pPr>
        <w:ind w:left="1222" w:hanging="224"/>
      </w:pPr>
    </w:lvl>
    <w:lvl w:ilvl="2">
      <w:numFmt w:val="bullet"/>
      <w:lvlText w:val="•"/>
      <w:lvlJc w:val="left"/>
      <w:pPr>
        <w:ind w:left="2105" w:hanging="224"/>
      </w:pPr>
    </w:lvl>
    <w:lvl w:ilvl="3">
      <w:numFmt w:val="bullet"/>
      <w:lvlText w:val="•"/>
      <w:lvlJc w:val="left"/>
      <w:pPr>
        <w:ind w:left="2988" w:hanging="224"/>
      </w:pPr>
    </w:lvl>
    <w:lvl w:ilvl="4">
      <w:numFmt w:val="bullet"/>
      <w:lvlText w:val="•"/>
      <w:lvlJc w:val="left"/>
      <w:pPr>
        <w:ind w:left="3871" w:hanging="224"/>
      </w:pPr>
    </w:lvl>
    <w:lvl w:ilvl="5">
      <w:numFmt w:val="bullet"/>
      <w:lvlText w:val="•"/>
      <w:lvlJc w:val="left"/>
      <w:pPr>
        <w:ind w:left="4754" w:hanging="224"/>
      </w:pPr>
    </w:lvl>
    <w:lvl w:ilvl="6">
      <w:numFmt w:val="bullet"/>
      <w:lvlText w:val="•"/>
      <w:lvlJc w:val="left"/>
      <w:pPr>
        <w:ind w:left="5636" w:hanging="224"/>
      </w:pPr>
    </w:lvl>
    <w:lvl w:ilvl="7">
      <w:numFmt w:val="bullet"/>
      <w:lvlText w:val="•"/>
      <w:lvlJc w:val="left"/>
      <w:pPr>
        <w:ind w:left="6519" w:hanging="224"/>
      </w:pPr>
    </w:lvl>
    <w:lvl w:ilvl="8">
      <w:numFmt w:val="bullet"/>
      <w:lvlText w:val="•"/>
      <w:lvlJc w:val="left"/>
      <w:pPr>
        <w:ind w:left="7402" w:hanging="224"/>
      </w:pPr>
    </w:lvl>
  </w:abstractNum>
  <w:abstractNum w:abstractNumId="7">
    <w:nsid w:val="00000409"/>
    <w:multiLevelType w:val="multilevel"/>
    <w:tmpl w:val="0000088C"/>
    <w:lvl w:ilvl="0">
      <w:start w:val="1"/>
      <w:numFmt w:val="lowerLetter"/>
      <w:lvlText w:val="%1)"/>
      <w:lvlJc w:val="left"/>
      <w:pPr>
        <w:ind w:left="829" w:hanging="709"/>
      </w:pPr>
      <w:rPr>
        <w:rFonts w:ascii="Times New Roman" w:hAnsi="Times New Roman" w:cs="Times New Roman"/>
        <w:b w:val="0"/>
        <w:bCs w:val="0"/>
        <w:i w:val="0"/>
        <w:iCs w:val="0"/>
        <w:spacing w:val="-2"/>
        <w:w w:val="100"/>
        <w:sz w:val="22"/>
        <w:szCs w:val="22"/>
      </w:rPr>
    </w:lvl>
    <w:lvl w:ilvl="1">
      <w:start w:val="1"/>
      <w:numFmt w:val="lowerLetter"/>
      <w:lvlText w:val="%2)"/>
      <w:lvlJc w:val="left"/>
      <w:pPr>
        <w:ind w:left="120" w:hanging="248"/>
      </w:pPr>
      <w:rPr>
        <w:rFonts w:ascii="Times New Roman" w:hAnsi="Times New Roman" w:cs="Times New Roman"/>
        <w:b/>
        <w:bCs/>
        <w:i/>
        <w:iCs/>
        <w:spacing w:val="0"/>
        <w:w w:val="100"/>
        <w:sz w:val="22"/>
        <w:szCs w:val="22"/>
      </w:rPr>
    </w:lvl>
    <w:lvl w:ilvl="2">
      <w:numFmt w:val="bullet"/>
      <w:lvlText w:val="•"/>
      <w:lvlJc w:val="left"/>
      <w:pPr>
        <w:ind w:left="1747" w:hanging="248"/>
      </w:pPr>
    </w:lvl>
    <w:lvl w:ilvl="3">
      <w:numFmt w:val="bullet"/>
      <w:lvlText w:val="•"/>
      <w:lvlJc w:val="left"/>
      <w:pPr>
        <w:ind w:left="2675" w:hanging="248"/>
      </w:pPr>
    </w:lvl>
    <w:lvl w:ilvl="4">
      <w:numFmt w:val="bullet"/>
      <w:lvlText w:val="•"/>
      <w:lvlJc w:val="left"/>
      <w:pPr>
        <w:ind w:left="3602" w:hanging="248"/>
      </w:pPr>
    </w:lvl>
    <w:lvl w:ilvl="5">
      <w:numFmt w:val="bullet"/>
      <w:lvlText w:val="•"/>
      <w:lvlJc w:val="left"/>
      <w:pPr>
        <w:ind w:left="4530" w:hanging="248"/>
      </w:pPr>
    </w:lvl>
    <w:lvl w:ilvl="6">
      <w:numFmt w:val="bullet"/>
      <w:lvlText w:val="•"/>
      <w:lvlJc w:val="left"/>
      <w:pPr>
        <w:ind w:left="5457" w:hanging="248"/>
      </w:pPr>
    </w:lvl>
    <w:lvl w:ilvl="7">
      <w:numFmt w:val="bullet"/>
      <w:lvlText w:val="•"/>
      <w:lvlJc w:val="left"/>
      <w:pPr>
        <w:ind w:left="6385" w:hanging="248"/>
      </w:pPr>
    </w:lvl>
    <w:lvl w:ilvl="8">
      <w:numFmt w:val="bullet"/>
      <w:lvlText w:val="•"/>
      <w:lvlJc w:val="left"/>
      <w:pPr>
        <w:ind w:left="7312" w:hanging="248"/>
      </w:pPr>
    </w:lvl>
  </w:abstractNum>
  <w:abstractNum w:abstractNumId="8">
    <w:nsid w:val="0000040A"/>
    <w:multiLevelType w:val="multilevel"/>
    <w:tmpl w:val="0000088D"/>
    <w:lvl w:ilvl="0">
      <w:numFmt w:val="bullet"/>
      <w:lvlText w:val=""/>
      <w:lvlJc w:val="left"/>
      <w:pPr>
        <w:ind w:left="829" w:hanging="289"/>
      </w:pPr>
      <w:rPr>
        <w:rFonts w:ascii="Symbol" w:hAnsi="Symbol" w:cs="Symbol"/>
        <w:b w:val="0"/>
        <w:bCs w:val="0"/>
        <w:i w:val="0"/>
        <w:iCs w:val="0"/>
        <w:w w:val="100"/>
        <w:sz w:val="16"/>
        <w:szCs w:val="16"/>
      </w:rPr>
    </w:lvl>
    <w:lvl w:ilvl="1">
      <w:numFmt w:val="bullet"/>
      <w:lvlText w:val="•"/>
      <w:lvlJc w:val="left"/>
      <w:pPr>
        <w:ind w:left="1654" w:hanging="289"/>
      </w:pPr>
    </w:lvl>
    <w:lvl w:ilvl="2">
      <w:numFmt w:val="bullet"/>
      <w:lvlText w:val="•"/>
      <w:lvlJc w:val="left"/>
      <w:pPr>
        <w:ind w:left="2489" w:hanging="289"/>
      </w:pPr>
    </w:lvl>
    <w:lvl w:ilvl="3">
      <w:numFmt w:val="bullet"/>
      <w:lvlText w:val="•"/>
      <w:lvlJc w:val="left"/>
      <w:pPr>
        <w:ind w:left="3324" w:hanging="289"/>
      </w:pPr>
    </w:lvl>
    <w:lvl w:ilvl="4">
      <w:numFmt w:val="bullet"/>
      <w:lvlText w:val="•"/>
      <w:lvlJc w:val="left"/>
      <w:pPr>
        <w:ind w:left="4159" w:hanging="289"/>
      </w:pPr>
    </w:lvl>
    <w:lvl w:ilvl="5">
      <w:numFmt w:val="bullet"/>
      <w:lvlText w:val="•"/>
      <w:lvlJc w:val="left"/>
      <w:pPr>
        <w:ind w:left="4994" w:hanging="289"/>
      </w:pPr>
    </w:lvl>
    <w:lvl w:ilvl="6">
      <w:numFmt w:val="bullet"/>
      <w:lvlText w:val="•"/>
      <w:lvlJc w:val="left"/>
      <w:pPr>
        <w:ind w:left="5828" w:hanging="289"/>
      </w:pPr>
    </w:lvl>
    <w:lvl w:ilvl="7">
      <w:numFmt w:val="bullet"/>
      <w:lvlText w:val="•"/>
      <w:lvlJc w:val="left"/>
      <w:pPr>
        <w:ind w:left="6663" w:hanging="289"/>
      </w:pPr>
    </w:lvl>
    <w:lvl w:ilvl="8">
      <w:numFmt w:val="bullet"/>
      <w:lvlText w:val="•"/>
      <w:lvlJc w:val="left"/>
      <w:pPr>
        <w:ind w:left="7498" w:hanging="289"/>
      </w:pPr>
    </w:lvl>
  </w:abstractNum>
  <w:abstractNum w:abstractNumId="9">
    <w:nsid w:val="0000040B"/>
    <w:multiLevelType w:val="multilevel"/>
    <w:tmpl w:val="0000088E"/>
    <w:lvl w:ilvl="0">
      <w:start w:val="1"/>
      <w:numFmt w:val="decimal"/>
      <w:lvlText w:val="%1."/>
      <w:lvlJc w:val="left"/>
      <w:pPr>
        <w:ind w:left="344" w:hanging="224"/>
      </w:pPr>
      <w:rPr>
        <w:rFonts w:ascii="Times New Roman" w:hAnsi="Times New Roman" w:cs="Times New Roman"/>
        <w:b/>
        <w:bCs/>
        <w:i w:val="0"/>
        <w:iCs w:val="0"/>
        <w:spacing w:val="0"/>
        <w:w w:val="100"/>
        <w:sz w:val="22"/>
        <w:szCs w:val="22"/>
      </w:rPr>
    </w:lvl>
    <w:lvl w:ilvl="1">
      <w:start w:val="1"/>
      <w:numFmt w:val="decimal"/>
      <w:lvlText w:val="%1.%2"/>
      <w:lvlJc w:val="left"/>
      <w:pPr>
        <w:ind w:left="451" w:hanging="332"/>
      </w:pPr>
      <w:rPr>
        <w:rFonts w:ascii="Times New Roman" w:hAnsi="Times New Roman" w:cs="Times New Roman"/>
        <w:b w:val="0"/>
        <w:bCs w:val="0"/>
        <w:i w:val="0"/>
        <w:iCs w:val="0"/>
        <w:spacing w:val="0"/>
        <w:w w:val="100"/>
        <w:sz w:val="22"/>
        <w:szCs w:val="22"/>
      </w:rPr>
    </w:lvl>
    <w:lvl w:ilvl="2">
      <w:numFmt w:val="bullet"/>
      <w:lvlText w:val="•"/>
      <w:lvlJc w:val="left"/>
      <w:pPr>
        <w:ind w:left="1427" w:hanging="332"/>
      </w:pPr>
    </w:lvl>
    <w:lvl w:ilvl="3">
      <w:numFmt w:val="bullet"/>
      <w:lvlText w:val="•"/>
      <w:lvlJc w:val="left"/>
      <w:pPr>
        <w:ind w:left="2395" w:hanging="332"/>
      </w:pPr>
    </w:lvl>
    <w:lvl w:ilvl="4">
      <w:numFmt w:val="bullet"/>
      <w:lvlText w:val="•"/>
      <w:lvlJc w:val="left"/>
      <w:pPr>
        <w:ind w:left="3362" w:hanging="332"/>
      </w:pPr>
    </w:lvl>
    <w:lvl w:ilvl="5">
      <w:numFmt w:val="bullet"/>
      <w:lvlText w:val="•"/>
      <w:lvlJc w:val="left"/>
      <w:pPr>
        <w:ind w:left="4330" w:hanging="332"/>
      </w:pPr>
    </w:lvl>
    <w:lvl w:ilvl="6">
      <w:numFmt w:val="bullet"/>
      <w:lvlText w:val="•"/>
      <w:lvlJc w:val="left"/>
      <w:pPr>
        <w:ind w:left="5297" w:hanging="332"/>
      </w:pPr>
    </w:lvl>
    <w:lvl w:ilvl="7">
      <w:numFmt w:val="bullet"/>
      <w:lvlText w:val="•"/>
      <w:lvlJc w:val="left"/>
      <w:pPr>
        <w:ind w:left="6265" w:hanging="332"/>
      </w:pPr>
    </w:lvl>
    <w:lvl w:ilvl="8">
      <w:numFmt w:val="bullet"/>
      <w:lvlText w:val="•"/>
      <w:lvlJc w:val="left"/>
      <w:pPr>
        <w:ind w:left="7232" w:hanging="332"/>
      </w:pPr>
    </w:lvl>
  </w:abstractNum>
  <w:abstractNum w:abstractNumId="10">
    <w:nsid w:val="2798199A"/>
    <w:multiLevelType w:val="hybridMultilevel"/>
    <w:tmpl w:val="7AACA25C"/>
    <w:lvl w:ilvl="0" w:tplc="46EE95D2">
      <w:start w:val="1"/>
      <w:numFmt w:val="lowerLetter"/>
      <w:lvlText w:val="%1)"/>
      <w:lvlJc w:val="left"/>
      <w:pPr>
        <w:ind w:left="502" w:hanging="360"/>
      </w:pPr>
      <w:rPr>
        <w:rFonts w:hint="default"/>
        <w:b/>
      </w:rPr>
    </w:lvl>
    <w:lvl w:ilvl="1" w:tplc="04160019" w:tentative="1">
      <w:start w:val="1"/>
      <w:numFmt w:val="lowerLetter"/>
      <w:lvlText w:val="%2."/>
      <w:lvlJc w:val="left"/>
      <w:pPr>
        <w:ind w:left="1342" w:hanging="360"/>
      </w:pPr>
    </w:lvl>
    <w:lvl w:ilvl="2" w:tplc="0416001B" w:tentative="1">
      <w:start w:val="1"/>
      <w:numFmt w:val="lowerRoman"/>
      <w:lvlText w:val="%3."/>
      <w:lvlJc w:val="right"/>
      <w:pPr>
        <w:ind w:left="2062" w:hanging="180"/>
      </w:pPr>
    </w:lvl>
    <w:lvl w:ilvl="3" w:tplc="0416000F" w:tentative="1">
      <w:start w:val="1"/>
      <w:numFmt w:val="decimal"/>
      <w:lvlText w:val="%4."/>
      <w:lvlJc w:val="left"/>
      <w:pPr>
        <w:ind w:left="2782" w:hanging="360"/>
      </w:pPr>
    </w:lvl>
    <w:lvl w:ilvl="4" w:tplc="04160019" w:tentative="1">
      <w:start w:val="1"/>
      <w:numFmt w:val="lowerLetter"/>
      <w:lvlText w:val="%5."/>
      <w:lvlJc w:val="left"/>
      <w:pPr>
        <w:ind w:left="3502" w:hanging="360"/>
      </w:pPr>
    </w:lvl>
    <w:lvl w:ilvl="5" w:tplc="0416001B" w:tentative="1">
      <w:start w:val="1"/>
      <w:numFmt w:val="lowerRoman"/>
      <w:lvlText w:val="%6."/>
      <w:lvlJc w:val="right"/>
      <w:pPr>
        <w:ind w:left="4222" w:hanging="180"/>
      </w:pPr>
    </w:lvl>
    <w:lvl w:ilvl="6" w:tplc="0416000F" w:tentative="1">
      <w:start w:val="1"/>
      <w:numFmt w:val="decimal"/>
      <w:lvlText w:val="%7."/>
      <w:lvlJc w:val="left"/>
      <w:pPr>
        <w:ind w:left="4942" w:hanging="360"/>
      </w:pPr>
    </w:lvl>
    <w:lvl w:ilvl="7" w:tplc="04160019" w:tentative="1">
      <w:start w:val="1"/>
      <w:numFmt w:val="lowerLetter"/>
      <w:lvlText w:val="%8."/>
      <w:lvlJc w:val="left"/>
      <w:pPr>
        <w:ind w:left="5662" w:hanging="360"/>
      </w:pPr>
    </w:lvl>
    <w:lvl w:ilvl="8" w:tplc="0416001B" w:tentative="1">
      <w:start w:val="1"/>
      <w:numFmt w:val="lowerRoman"/>
      <w:lvlText w:val="%9."/>
      <w:lvlJc w:val="right"/>
      <w:pPr>
        <w:ind w:left="6382" w:hanging="180"/>
      </w:pPr>
    </w:lvl>
  </w:abstractNum>
  <w:abstractNum w:abstractNumId="11">
    <w:nsid w:val="29C65296"/>
    <w:multiLevelType w:val="hybridMultilevel"/>
    <w:tmpl w:val="83CC86CE"/>
    <w:lvl w:ilvl="0" w:tplc="7ED2C16A">
      <w:start w:val="1"/>
      <w:numFmt w:val="lowerLetter"/>
      <w:lvlText w:val="%1)"/>
      <w:lvlJc w:val="left"/>
      <w:pPr>
        <w:ind w:left="3621" w:hanging="36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12">
    <w:nsid w:val="2EDF501D"/>
    <w:multiLevelType w:val="hybridMultilevel"/>
    <w:tmpl w:val="DE506202"/>
    <w:lvl w:ilvl="0" w:tplc="2354D578">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AEF1A9F"/>
    <w:multiLevelType w:val="multilevel"/>
    <w:tmpl w:val="1CF066B4"/>
    <w:lvl w:ilvl="0">
      <w:start w:val="1"/>
      <w:numFmt w:val="decimal"/>
      <w:lvlText w:val="%1."/>
      <w:lvlJc w:val="left"/>
      <w:pPr>
        <w:ind w:left="720" w:hanging="360"/>
      </w:pPr>
      <w:rPr>
        <w:rFonts w:hint="default"/>
        <w:color w:val="auto"/>
      </w:rPr>
    </w:lvl>
    <w:lvl w:ilvl="1">
      <w:start w:val="1"/>
      <w:numFmt w:val="lowerLetter"/>
      <w:isLgl/>
      <w:lvlText w:val="%2)"/>
      <w:lvlJc w:val="left"/>
      <w:pPr>
        <w:ind w:left="1200" w:hanging="480"/>
      </w:pPr>
      <w:rPr>
        <w:rFonts w:ascii="Times New Roman" w:eastAsiaTheme="minorEastAsia"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1995919"/>
    <w:multiLevelType w:val="multilevel"/>
    <w:tmpl w:val="79425DA6"/>
    <w:lvl w:ilvl="0">
      <w:start w:val="12"/>
      <w:numFmt w:val="decimal"/>
      <w:lvlText w:val="%1"/>
      <w:lvlJc w:val="left"/>
      <w:pPr>
        <w:ind w:left="420" w:hanging="420"/>
      </w:pPr>
      <w:rPr>
        <w:rFonts w:hint="default"/>
      </w:rPr>
    </w:lvl>
    <w:lvl w:ilvl="1">
      <w:start w:val="1"/>
      <w:numFmt w:val="decimal"/>
      <w:lvlText w:val="%1.%2"/>
      <w:lvlJc w:val="left"/>
      <w:pPr>
        <w:ind w:left="572" w:hanging="420"/>
      </w:pPr>
      <w:rPr>
        <w:rFonts w:hint="default"/>
        <w:b/>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2656" w:hanging="1440"/>
      </w:pPr>
      <w:rPr>
        <w:rFonts w:hint="default"/>
      </w:rPr>
    </w:lvl>
  </w:abstractNum>
  <w:abstractNum w:abstractNumId="15">
    <w:nsid w:val="539D7EAD"/>
    <w:multiLevelType w:val="hybridMultilevel"/>
    <w:tmpl w:val="968E48DC"/>
    <w:lvl w:ilvl="0" w:tplc="0A7CAD02">
      <w:start w:val="2"/>
      <w:numFmt w:val="decimalZero"/>
      <w:lvlText w:val="%1"/>
      <w:lvlJc w:val="left"/>
      <w:pPr>
        <w:ind w:left="414" w:hanging="360"/>
      </w:pPr>
      <w:rPr>
        <w:rFonts w:hint="default"/>
      </w:rPr>
    </w:lvl>
    <w:lvl w:ilvl="1" w:tplc="04160019" w:tentative="1">
      <w:start w:val="1"/>
      <w:numFmt w:val="lowerLetter"/>
      <w:lvlText w:val="%2."/>
      <w:lvlJc w:val="left"/>
      <w:pPr>
        <w:ind w:left="1134" w:hanging="360"/>
      </w:pPr>
    </w:lvl>
    <w:lvl w:ilvl="2" w:tplc="0416001B" w:tentative="1">
      <w:start w:val="1"/>
      <w:numFmt w:val="lowerRoman"/>
      <w:lvlText w:val="%3."/>
      <w:lvlJc w:val="right"/>
      <w:pPr>
        <w:ind w:left="1854" w:hanging="180"/>
      </w:pPr>
    </w:lvl>
    <w:lvl w:ilvl="3" w:tplc="0416000F" w:tentative="1">
      <w:start w:val="1"/>
      <w:numFmt w:val="decimal"/>
      <w:lvlText w:val="%4."/>
      <w:lvlJc w:val="left"/>
      <w:pPr>
        <w:ind w:left="2574" w:hanging="360"/>
      </w:pPr>
    </w:lvl>
    <w:lvl w:ilvl="4" w:tplc="04160019" w:tentative="1">
      <w:start w:val="1"/>
      <w:numFmt w:val="lowerLetter"/>
      <w:lvlText w:val="%5."/>
      <w:lvlJc w:val="left"/>
      <w:pPr>
        <w:ind w:left="3294" w:hanging="360"/>
      </w:pPr>
    </w:lvl>
    <w:lvl w:ilvl="5" w:tplc="0416001B" w:tentative="1">
      <w:start w:val="1"/>
      <w:numFmt w:val="lowerRoman"/>
      <w:lvlText w:val="%6."/>
      <w:lvlJc w:val="right"/>
      <w:pPr>
        <w:ind w:left="4014" w:hanging="180"/>
      </w:pPr>
    </w:lvl>
    <w:lvl w:ilvl="6" w:tplc="0416000F" w:tentative="1">
      <w:start w:val="1"/>
      <w:numFmt w:val="decimal"/>
      <w:lvlText w:val="%7."/>
      <w:lvlJc w:val="left"/>
      <w:pPr>
        <w:ind w:left="4734" w:hanging="360"/>
      </w:pPr>
    </w:lvl>
    <w:lvl w:ilvl="7" w:tplc="04160019" w:tentative="1">
      <w:start w:val="1"/>
      <w:numFmt w:val="lowerLetter"/>
      <w:lvlText w:val="%8."/>
      <w:lvlJc w:val="left"/>
      <w:pPr>
        <w:ind w:left="5454" w:hanging="360"/>
      </w:pPr>
    </w:lvl>
    <w:lvl w:ilvl="8" w:tplc="0416001B" w:tentative="1">
      <w:start w:val="1"/>
      <w:numFmt w:val="lowerRoman"/>
      <w:lvlText w:val="%9."/>
      <w:lvlJc w:val="right"/>
      <w:pPr>
        <w:ind w:left="6174" w:hanging="180"/>
      </w:pPr>
    </w:lvl>
  </w:abstractNum>
  <w:abstractNum w:abstractNumId="16">
    <w:nsid w:val="54AD2812"/>
    <w:multiLevelType w:val="hybridMultilevel"/>
    <w:tmpl w:val="37D8D3A0"/>
    <w:lvl w:ilvl="0" w:tplc="3210F03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74F366EB"/>
    <w:multiLevelType w:val="hybridMultilevel"/>
    <w:tmpl w:val="273A62C0"/>
    <w:lvl w:ilvl="0" w:tplc="543A998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7D741CB4"/>
    <w:multiLevelType w:val="hybridMultilevel"/>
    <w:tmpl w:val="80EAFABE"/>
    <w:lvl w:ilvl="0" w:tplc="8A24F7B4">
      <w:start w:val="1"/>
      <w:numFmt w:val="lowerLetter"/>
      <w:lvlText w:val="%1)"/>
      <w:lvlJc w:val="left"/>
      <w:pPr>
        <w:ind w:left="107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6"/>
  </w:num>
  <w:num w:numId="16">
    <w:abstractNumId w:val="18"/>
  </w:num>
  <w:num w:numId="17">
    <w:abstractNumId w:val="17"/>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B1"/>
    <w:rsid w:val="000866D5"/>
    <w:rsid w:val="00284058"/>
    <w:rsid w:val="00285226"/>
    <w:rsid w:val="002A2285"/>
    <w:rsid w:val="003A304D"/>
    <w:rsid w:val="003F14C0"/>
    <w:rsid w:val="003F2860"/>
    <w:rsid w:val="00422768"/>
    <w:rsid w:val="004630ED"/>
    <w:rsid w:val="004D17A1"/>
    <w:rsid w:val="00515AB1"/>
    <w:rsid w:val="00552421"/>
    <w:rsid w:val="00584261"/>
    <w:rsid w:val="005A26B0"/>
    <w:rsid w:val="005B50D0"/>
    <w:rsid w:val="005C3B0E"/>
    <w:rsid w:val="005F2210"/>
    <w:rsid w:val="006739B5"/>
    <w:rsid w:val="007038ED"/>
    <w:rsid w:val="00760B6A"/>
    <w:rsid w:val="00805164"/>
    <w:rsid w:val="00864E59"/>
    <w:rsid w:val="008A30DE"/>
    <w:rsid w:val="008A319E"/>
    <w:rsid w:val="00903868"/>
    <w:rsid w:val="009435BC"/>
    <w:rsid w:val="009A352D"/>
    <w:rsid w:val="00A413C8"/>
    <w:rsid w:val="00A67149"/>
    <w:rsid w:val="00AA152B"/>
    <w:rsid w:val="00AE5F2C"/>
    <w:rsid w:val="00B025F0"/>
    <w:rsid w:val="00B8664A"/>
    <w:rsid w:val="00BB6D99"/>
    <w:rsid w:val="00C55D63"/>
    <w:rsid w:val="00D03CC5"/>
    <w:rsid w:val="00D63598"/>
    <w:rsid w:val="00D976D1"/>
    <w:rsid w:val="00DC0A71"/>
    <w:rsid w:val="00DD73A7"/>
    <w:rsid w:val="00EF3236"/>
    <w:rsid w:val="00EF4C35"/>
    <w:rsid w:val="00F50C95"/>
    <w:rsid w:val="00F56646"/>
    <w:rsid w:val="00F66237"/>
    <w:rsid w:val="00FA02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5AB1"/>
    <w:pPr>
      <w:widowControl w:val="0"/>
      <w:autoSpaceDE w:val="0"/>
      <w:autoSpaceDN w:val="0"/>
      <w:adjustRightInd w:val="0"/>
      <w:spacing w:after="0" w:line="240" w:lineRule="auto"/>
    </w:pPr>
    <w:rPr>
      <w:rFonts w:ascii="Times New Roman" w:eastAsiaTheme="minorEastAsia" w:hAnsi="Times New Roman" w:cs="Times New Roman"/>
      <w:lang w:eastAsia="pt-BR"/>
    </w:rPr>
  </w:style>
  <w:style w:type="paragraph" w:styleId="Ttulo1">
    <w:name w:val="heading 1"/>
    <w:basedOn w:val="Normal"/>
    <w:next w:val="Normal"/>
    <w:link w:val="Ttulo1Char"/>
    <w:uiPriority w:val="1"/>
    <w:qFormat/>
    <w:rsid w:val="00515AB1"/>
    <w:pPr>
      <w:ind w:left="344"/>
      <w:outlineLvl w:val="0"/>
    </w:pPr>
    <w:rPr>
      <w:b/>
      <w:bCs/>
    </w:rPr>
  </w:style>
  <w:style w:type="paragraph" w:styleId="Ttulo2">
    <w:name w:val="heading 2"/>
    <w:basedOn w:val="Normal"/>
    <w:next w:val="Normal"/>
    <w:link w:val="Ttulo2Char"/>
    <w:uiPriority w:val="1"/>
    <w:qFormat/>
    <w:rsid w:val="00515AB1"/>
    <w:pPr>
      <w:ind w:left="120"/>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15AB1"/>
    <w:rPr>
      <w:rFonts w:ascii="Times New Roman" w:eastAsiaTheme="minorEastAsia" w:hAnsi="Times New Roman" w:cs="Times New Roman"/>
      <w:b/>
      <w:bCs/>
      <w:lang w:eastAsia="pt-BR"/>
    </w:rPr>
  </w:style>
  <w:style w:type="character" w:customStyle="1" w:styleId="Ttulo2Char">
    <w:name w:val="Título 2 Char"/>
    <w:basedOn w:val="Fontepargpadro"/>
    <w:link w:val="Ttulo2"/>
    <w:uiPriority w:val="1"/>
    <w:rsid w:val="00515AB1"/>
    <w:rPr>
      <w:rFonts w:ascii="Times New Roman" w:eastAsiaTheme="minorEastAsia" w:hAnsi="Times New Roman" w:cs="Times New Roman"/>
      <w:b/>
      <w:bCs/>
      <w:lang w:eastAsia="pt-BR"/>
    </w:rPr>
  </w:style>
  <w:style w:type="paragraph" w:styleId="Corpodetexto">
    <w:name w:val="Body Text"/>
    <w:basedOn w:val="Normal"/>
    <w:link w:val="CorpodetextoChar"/>
    <w:uiPriority w:val="1"/>
    <w:qFormat/>
    <w:rsid w:val="00515AB1"/>
  </w:style>
  <w:style w:type="character" w:customStyle="1" w:styleId="CorpodetextoChar">
    <w:name w:val="Corpo de texto Char"/>
    <w:basedOn w:val="Fontepargpadro"/>
    <w:link w:val="Corpodetexto"/>
    <w:uiPriority w:val="1"/>
    <w:rsid w:val="00515AB1"/>
    <w:rPr>
      <w:rFonts w:ascii="Times New Roman" w:eastAsiaTheme="minorEastAsia" w:hAnsi="Times New Roman" w:cs="Times New Roman"/>
      <w:lang w:eastAsia="pt-BR"/>
    </w:rPr>
  </w:style>
  <w:style w:type="paragraph" w:styleId="Ttulo">
    <w:name w:val="Title"/>
    <w:basedOn w:val="Normal"/>
    <w:next w:val="Normal"/>
    <w:link w:val="TtuloChar"/>
    <w:uiPriority w:val="1"/>
    <w:qFormat/>
    <w:rsid w:val="00515AB1"/>
    <w:pPr>
      <w:spacing w:before="10"/>
      <w:ind w:left="60"/>
    </w:pPr>
    <w:rPr>
      <w:sz w:val="24"/>
      <w:szCs w:val="24"/>
    </w:rPr>
  </w:style>
  <w:style w:type="character" w:customStyle="1" w:styleId="TtuloChar">
    <w:name w:val="Título Char"/>
    <w:basedOn w:val="Fontepargpadro"/>
    <w:link w:val="Ttulo"/>
    <w:uiPriority w:val="1"/>
    <w:rsid w:val="00515AB1"/>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515AB1"/>
    <w:pPr>
      <w:ind w:left="120"/>
      <w:jc w:val="both"/>
    </w:pPr>
    <w:rPr>
      <w:sz w:val="24"/>
      <w:szCs w:val="24"/>
    </w:rPr>
  </w:style>
  <w:style w:type="paragraph" w:customStyle="1" w:styleId="TableParagraph">
    <w:name w:val="Table Paragraph"/>
    <w:basedOn w:val="Normal"/>
    <w:uiPriority w:val="1"/>
    <w:qFormat/>
    <w:rsid w:val="00515AB1"/>
    <w:pPr>
      <w:ind w:left="54"/>
    </w:pPr>
    <w:rPr>
      <w:sz w:val="24"/>
      <w:szCs w:val="24"/>
    </w:rPr>
  </w:style>
  <w:style w:type="paragraph" w:styleId="Cabealho">
    <w:name w:val="header"/>
    <w:basedOn w:val="Normal"/>
    <w:link w:val="CabealhoChar"/>
    <w:uiPriority w:val="99"/>
    <w:unhideWhenUsed/>
    <w:rsid w:val="00515AB1"/>
    <w:pPr>
      <w:tabs>
        <w:tab w:val="center" w:pos="4252"/>
        <w:tab w:val="right" w:pos="8504"/>
      </w:tabs>
    </w:pPr>
  </w:style>
  <w:style w:type="character" w:customStyle="1" w:styleId="CabealhoChar">
    <w:name w:val="Cabeçalho Char"/>
    <w:basedOn w:val="Fontepargpadro"/>
    <w:link w:val="Cabealho"/>
    <w:uiPriority w:val="99"/>
    <w:rsid w:val="00515AB1"/>
    <w:rPr>
      <w:rFonts w:ascii="Times New Roman" w:eastAsiaTheme="minorEastAsia" w:hAnsi="Times New Roman" w:cs="Times New Roman"/>
      <w:lang w:eastAsia="pt-BR"/>
    </w:rPr>
  </w:style>
  <w:style w:type="paragraph" w:styleId="Rodap">
    <w:name w:val="footer"/>
    <w:basedOn w:val="Normal"/>
    <w:link w:val="RodapChar"/>
    <w:uiPriority w:val="99"/>
    <w:unhideWhenUsed/>
    <w:rsid w:val="00515AB1"/>
    <w:pPr>
      <w:tabs>
        <w:tab w:val="center" w:pos="4252"/>
        <w:tab w:val="right" w:pos="8504"/>
      </w:tabs>
    </w:pPr>
  </w:style>
  <w:style w:type="character" w:customStyle="1" w:styleId="RodapChar">
    <w:name w:val="Rodapé Char"/>
    <w:basedOn w:val="Fontepargpadro"/>
    <w:link w:val="Rodap"/>
    <w:uiPriority w:val="99"/>
    <w:rsid w:val="00515AB1"/>
    <w:rPr>
      <w:rFonts w:ascii="Times New Roman" w:eastAsiaTheme="minorEastAsia" w:hAnsi="Times New Roman" w:cs="Times New Roman"/>
      <w:lang w:eastAsia="pt-BR"/>
    </w:rPr>
  </w:style>
  <w:style w:type="paragraph" w:styleId="Textodebalo">
    <w:name w:val="Balloon Text"/>
    <w:basedOn w:val="Normal"/>
    <w:link w:val="TextodebaloChar"/>
    <w:uiPriority w:val="99"/>
    <w:semiHidden/>
    <w:unhideWhenUsed/>
    <w:rsid w:val="00AE5F2C"/>
    <w:rPr>
      <w:rFonts w:ascii="Tahoma" w:hAnsi="Tahoma" w:cs="Tahoma"/>
      <w:sz w:val="16"/>
      <w:szCs w:val="16"/>
    </w:rPr>
  </w:style>
  <w:style w:type="character" w:customStyle="1" w:styleId="TextodebaloChar">
    <w:name w:val="Texto de balão Char"/>
    <w:basedOn w:val="Fontepargpadro"/>
    <w:link w:val="Textodebalo"/>
    <w:uiPriority w:val="99"/>
    <w:semiHidden/>
    <w:rsid w:val="00AE5F2C"/>
    <w:rPr>
      <w:rFonts w:ascii="Tahoma" w:eastAsiaTheme="minorEastAsia" w:hAnsi="Tahoma" w:cs="Tahoma"/>
      <w:sz w:val="16"/>
      <w:szCs w:val="16"/>
      <w:lang w:eastAsia="pt-BR"/>
    </w:rPr>
  </w:style>
  <w:style w:type="character" w:styleId="Hyperlink">
    <w:name w:val="Hyperlink"/>
    <w:basedOn w:val="Fontepargpadro"/>
    <w:uiPriority w:val="99"/>
    <w:unhideWhenUsed/>
    <w:rsid w:val="00B025F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5AB1"/>
    <w:pPr>
      <w:widowControl w:val="0"/>
      <w:autoSpaceDE w:val="0"/>
      <w:autoSpaceDN w:val="0"/>
      <w:adjustRightInd w:val="0"/>
      <w:spacing w:after="0" w:line="240" w:lineRule="auto"/>
    </w:pPr>
    <w:rPr>
      <w:rFonts w:ascii="Times New Roman" w:eastAsiaTheme="minorEastAsia" w:hAnsi="Times New Roman" w:cs="Times New Roman"/>
      <w:lang w:eastAsia="pt-BR"/>
    </w:rPr>
  </w:style>
  <w:style w:type="paragraph" w:styleId="Ttulo1">
    <w:name w:val="heading 1"/>
    <w:basedOn w:val="Normal"/>
    <w:next w:val="Normal"/>
    <w:link w:val="Ttulo1Char"/>
    <w:uiPriority w:val="1"/>
    <w:qFormat/>
    <w:rsid w:val="00515AB1"/>
    <w:pPr>
      <w:ind w:left="344"/>
      <w:outlineLvl w:val="0"/>
    </w:pPr>
    <w:rPr>
      <w:b/>
      <w:bCs/>
    </w:rPr>
  </w:style>
  <w:style w:type="paragraph" w:styleId="Ttulo2">
    <w:name w:val="heading 2"/>
    <w:basedOn w:val="Normal"/>
    <w:next w:val="Normal"/>
    <w:link w:val="Ttulo2Char"/>
    <w:uiPriority w:val="1"/>
    <w:qFormat/>
    <w:rsid w:val="00515AB1"/>
    <w:pPr>
      <w:ind w:left="120"/>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15AB1"/>
    <w:rPr>
      <w:rFonts w:ascii="Times New Roman" w:eastAsiaTheme="minorEastAsia" w:hAnsi="Times New Roman" w:cs="Times New Roman"/>
      <w:b/>
      <w:bCs/>
      <w:lang w:eastAsia="pt-BR"/>
    </w:rPr>
  </w:style>
  <w:style w:type="character" w:customStyle="1" w:styleId="Ttulo2Char">
    <w:name w:val="Título 2 Char"/>
    <w:basedOn w:val="Fontepargpadro"/>
    <w:link w:val="Ttulo2"/>
    <w:uiPriority w:val="1"/>
    <w:rsid w:val="00515AB1"/>
    <w:rPr>
      <w:rFonts w:ascii="Times New Roman" w:eastAsiaTheme="minorEastAsia" w:hAnsi="Times New Roman" w:cs="Times New Roman"/>
      <w:b/>
      <w:bCs/>
      <w:lang w:eastAsia="pt-BR"/>
    </w:rPr>
  </w:style>
  <w:style w:type="paragraph" w:styleId="Corpodetexto">
    <w:name w:val="Body Text"/>
    <w:basedOn w:val="Normal"/>
    <w:link w:val="CorpodetextoChar"/>
    <w:uiPriority w:val="1"/>
    <w:qFormat/>
    <w:rsid w:val="00515AB1"/>
  </w:style>
  <w:style w:type="character" w:customStyle="1" w:styleId="CorpodetextoChar">
    <w:name w:val="Corpo de texto Char"/>
    <w:basedOn w:val="Fontepargpadro"/>
    <w:link w:val="Corpodetexto"/>
    <w:uiPriority w:val="1"/>
    <w:rsid w:val="00515AB1"/>
    <w:rPr>
      <w:rFonts w:ascii="Times New Roman" w:eastAsiaTheme="minorEastAsia" w:hAnsi="Times New Roman" w:cs="Times New Roman"/>
      <w:lang w:eastAsia="pt-BR"/>
    </w:rPr>
  </w:style>
  <w:style w:type="paragraph" w:styleId="Ttulo">
    <w:name w:val="Title"/>
    <w:basedOn w:val="Normal"/>
    <w:next w:val="Normal"/>
    <w:link w:val="TtuloChar"/>
    <w:uiPriority w:val="1"/>
    <w:qFormat/>
    <w:rsid w:val="00515AB1"/>
    <w:pPr>
      <w:spacing w:before="10"/>
      <w:ind w:left="60"/>
    </w:pPr>
    <w:rPr>
      <w:sz w:val="24"/>
      <w:szCs w:val="24"/>
    </w:rPr>
  </w:style>
  <w:style w:type="character" w:customStyle="1" w:styleId="TtuloChar">
    <w:name w:val="Título Char"/>
    <w:basedOn w:val="Fontepargpadro"/>
    <w:link w:val="Ttulo"/>
    <w:uiPriority w:val="1"/>
    <w:rsid w:val="00515AB1"/>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515AB1"/>
    <w:pPr>
      <w:ind w:left="120"/>
      <w:jc w:val="both"/>
    </w:pPr>
    <w:rPr>
      <w:sz w:val="24"/>
      <w:szCs w:val="24"/>
    </w:rPr>
  </w:style>
  <w:style w:type="paragraph" w:customStyle="1" w:styleId="TableParagraph">
    <w:name w:val="Table Paragraph"/>
    <w:basedOn w:val="Normal"/>
    <w:uiPriority w:val="1"/>
    <w:qFormat/>
    <w:rsid w:val="00515AB1"/>
    <w:pPr>
      <w:ind w:left="54"/>
    </w:pPr>
    <w:rPr>
      <w:sz w:val="24"/>
      <w:szCs w:val="24"/>
    </w:rPr>
  </w:style>
  <w:style w:type="paragraph" w:styleId="Cabealho">
    <w:name w:val="header"/>
    <w:basedOn w:val="Normal"/>
    <w:link w:val="CabealhoChar"/>
    <w:uiPriority w:val="99"/>
    <w:unhideWhenUsed/>
    <w:rsid w:val="00515AB1"/>
    <w:pPr>
      <w:tabs>
        <w:tab w:val="center" w:pos="4252"/>
        <w:tab w:val="right" w:pos="8504"/>
      </w:tabs>
    </w:pPr>
  </w:style>
  <w:style w:type="character" w:customStyle="1" w:styleId="CabealhoChar">
    <w:name w:val="Cabeçalho Char"/>
    <w:basedOn w:val="Fontepargpadro"/>
    <w:link w:val="Cabealho"/>
    <w:uiPriority w:val="99"/>
    <w:rsid w:val="00515AB1"/>
    <w:rPr>
      <w:rFonts w:ascii="Times New Roman" w:eastAsiaTheme="minorEastAsia" w:hAnsi="Times New Roman" w:cs="Times New Roman"/>
      <w:lang w:eastAsia="pt-BR"/>
    </w:rPr>
  </w:style>
  <w:style w:type="paragraph" w:styleId="Rodap">
    <w:name w:val="footer"/>
    <w:basedOn w:val="Normal"/>
    <w:link w:val="RodapChar"/>
    <w:uiPriority w:val="99"/>
    <w:unhideWhenUsed/>
    <w:rsid w:val="00515AB1"/>
    <w:pPr>
      <w:tabs>
        <w:tab w:val="center" w:pos="4252"/>
        <w:tab w:val="right" w:pos="8504"/>
      </w:tabs>
    </w:pPr>
  </w:style>
  <w:style w:type="character" w:customStyle="1" w:styleId="RodapChar">
    <w:name w:val="Rodapé Char"/>
    <w:basedOn w:val="Fontepargpadro"/>
    <w:link w:val="Rodap"/>
    <w:uiPriority w:val="99"/>
    <w:rsid w:val="00515AB1"/>
    <w:rPr>
      <w:rFonts w:ascii="Times New Roman" w:eastAsiaTheme="minorEastAsia" w:hAnsi="Times New Roman" w:cs="Times New Roman"/>
      <w:lang w:eastAsia="pt-BR"/>
    </w:rPr>
  </w:style>
  <w:style w:type="paragraph" w:styleId="Textodebalo">
    <w:name w:val="Balloon Text"/>
    <w:basedOn w:val="Normal"/>
    <w:link w:val="TextodebaloChar"/>
    <w:uiPriority w:val="99"/>
    <w:semiHidden/>
    <w:unhideWhenUsed/>
    <w:rsid w:val="00AE5F2C"/>
    <w:rPr>
      <w:rFonts w:ascii="Tahoma" w:hAnsi="Tahoma" w:cs="Tahoma"/>
      <w:sz w:val="16"/>
      <w:szCs w:val="16"/>
    </w:rPr>
  </w:style>
  <w:style w:type="character" w:customStyle="1" w:styleId="TextodebaloChar">
    <w:name w:val="Texto de balão Char"/>
    <w:basedOn w:val="Fontepargpadro"/>
    <w:link w:val="Textodebalo"/>
    <w:uiPriority w:val="99"/>
    <w:semiHidden/>
    <w:rsid w:val="00AE5F2C"/>
    <w:rPr>
      <w:rFonts w:ascii="Tahoma" w:eastAsiaTheme="minorEastAsia" w:hAnsi="Tahoma" w:cs="Tahoma"/>
      <w:sz w:val="16"/>
      <w:szCs w:val="16"/>
      <w:lang w:eastAsia="pt-BR"/>
    </w:rPr>
  </w:style>
  <w:style w:type="character" w:styleId="Hyperlink">
    <w:name w:val="Hyperlink"/>
    <w:basedOn w:val="Fontepargpadro"/>
    <w:uiPriority w:val="99"/>
    <w:unhideWhenUsed/>
    <w:rsid w:val="00B025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omartinho.rs.gov.br" TargetMode="External"/><Relationship Id="rId4" Type="http://schemas.microsoft.com/office/2007/relationships/stylesWithEffects" Target="stylesWithEffects.xml"/><Relationship Id="rId9" Type="http://schemas.openxmlformats.org/officeDocument/2006/relationships/hyperlink" Target="http://www.saomartinho.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F4F87-F3F6-43BB-944E-FB83EA2D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3435</Words>
  <Characters>18554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User</cp:lastModifiedBy>
  <cp:revision>5</cp:revision>
  <cp:lastPrinted>2021-07-09T11:14:00Z</cp:lastPrinted>
  <dcterms:created xsi:type="dcterms:W3CDTF">2021-07-07T20:03:00Z</dcterms:created>
  <dcterms:modified xsi:type="dcterms:W3CDTF">2021-07-09T11:53:00Z</dcterms:modified>
</cp:coreProperties>
</file>